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Relationship Id="rId6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9A" w:rsidRDefault="004C2844" w:rsidP="002C50ED">
      <w:pPr>
        <w:pStyle w:val="Standard"/>
        <w:rPr>
          <w:lang w:val="ru-RU"/>
        </w:rPr>
      </w:pPr>
      <w:r>
        <w:rPr>
          <w:lang w:val="ru-RU"/>
        </w:rPr>
        <w:t xml:space="preserve"> </w:t>
      </w:r>
      <w:r w:rsidR="006D3A06">
        <w:rPr>
          <w:lang w:val="ru-RU"/>
        </w:rPr>
        <w:t xml:space="preserve"> </w:t>
      </w:r>
      <w:r w:rsidR="006708F2">
        <w:rPr>
          <w:lang w:val="ru-RU"/>
        </w:rPr>
        <w:t xml:space="preserve"> </w:t>
      </w:r>
      <w:r w:rsidR="00EA4C49">
        <w:rPr>
          <w:lang w:val="ru-RU"/>
        </w:rPr>
        <w:t xml:space="preserve"> </w:t>
      </w:r>
    </w:p>
    <w:p w:rsidR="00F5542F" w:rsidRPr="00752BC7" w:rsidRDefault="00306AD7">
      <w:pPr>
        <w:pStyle w:val="Standard"/>
        <w:rPr>
          <w:b/>
          <w:lang w:val="ru-RU"/>
        </w:rPr>
      </w:pPr>
      <w:r>
        <w:rPr>
          <w:b/>
          <w:lang w:val="ru-RU"/>
        </w:rPr>
        <w:t>ПЛАН- ГРАФИК ЗАКУПОК НА 2024</w:t>
      </w:r>
      <w:r w:rsidR="00447899" w:rsidRPr="00752BC7">
        <w:rPr>
          <w:b/>
          <w:lang w:val="ru-RU"/>
        </w:rPr>
        <w:t xml:space="preserve"> год  МБДОУ № 9</w:t>
      </w:r>
    </w:p>
    <w:tbl>
      <w:tblPr>
        <w:tblW w:w="17033" w:type="dxa"/>
        <w:tblInd w:w="-7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4111"/>
        <w:gridCol w:w="1843"/>
        <w:gridCol w:w="1134"/>
        <w:gridCol w:w="1134"/>
        <w:gridCol w:w="1559"/>
        <w:gridCol w:w="851"/>
        <w:gridCol w:w="850"/>
        <w:gridCol w:w="1985"/>
        <w:gridCol w:w="1984"/>
        <w:gridCol w:w="873"/>
      </w:tblGrid>
      <w:tr w:rsidR="00F5542F" w:rsidTr="007142CC">
        <w:trPr>
          <w:cantSplit/>
          <w:trHeight w:val="126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447899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  <w:p w:rsidR="00F5542F" w:rsidRDefault="00447899">
            <w:p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п</w:t>
            </w:r>
            <w:proofErr w:type="spellEnd"/>
            <w:proofErr w:type="gramEnd"/>
            <w:r>
              <w:rPr>
                <w:lang w:val="ru-RU"/>
              </w:rPr>
              <w:t>/</w:t>
            </w:r>
            <w:proofErr w:type="spellStart"/>
            <w:r>
              <w:rPr>
                <w:lang w:val="ru-RU"/>
              </w:rPr>
              <w:t>п</w:t>
            </w:r>
            <w:proofErr w:type="spellEnd"/>
          </w:p>
          <w:p w:rsidR="00F5542F" w:rsidRDefault="00F5542F">
            <w:pPr>
              <w:rPr>
                <w:lang w:val="ru-RU"/>
              </w:rPr>
            </w:pPr>
          </w:p>
          <w:p w:rsidR="00F5542F" w:rsidRDefault="00F5542F">
            <w:pPr>
              <w:rPr>
                <w:lang w:val="ru-RU"/>
              </w:rPr>
            </w:pPr>
          </w:p>
          <w:p w:rsidR="00F5542F" w:rsidRDefault="00F5542F">
            <w:pPr>
              <w:rPr>
                <w:lang w:val="ru-RU"/>
              </w:rPr>
            </w:pPr>
          </w:p>
          <w:p w:rsidR="00F5542F" w:rsidRDefault="00F5542F">
            <w:pPr>
              <w:rPr>
                <w:lang w:val="ru-RU"/>
              </w:rPr>
            </w:pPr>
          </w:p>
          <w:p w:rsidR="00F5542F" w:rsidRDefault="00F5542F">
            <w:pPr>
              <w:rPr>
                <w:lang w:val="ru-RU"/>
              </w:rPr>
            </w:pPr>
          </w:p>
          <w:p w:rsidR="00F5542F" w:rsidRDefault="00F5542F">
            <w:pPr>
              <w:rPr>
                <w:lang w:val="ru-RU"/>
              </w:rPr>
            </w:pPr>
          </w:p>
          <w:p w:rsidR="00F5542F" w:rsidRDefault="00F5542F">
            <w:pPr>
              <w:rPr>
                <w:lang w:val="ru-RU"/>
              </w:rPr>
            </w:pPr>
          </w:p>
          <w:p w:rsidR="00F5542F" w:rsidRDefault="00F5542F">
            <w:pPr>
              <w:rPr>
                <w:lang w:val="ru-RU"/>
              </w:rPr>
            </w:pPr>
          </w:p>
          <w:p w:rsidR="00F5542F" w:rsidRDefault="00F5542F">
            <w:pPr>
              <w:rPr>
                <w:lang w:val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447899">
            <w:pPr>
              <w:rPr>
                <w:lang w:val="ru-RU"/>
              </w:rPr>
            </w:pPr>
            <w:r>
              <w:rPr>
                <w:lang w:val="ru-RU"/>
              </w:rPr>
              <w:t>Наименование предмета  контракта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447899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Максимально необходимые</w:t>
            </w:r>
          </w:p>
          <w:p w:rsidR="00F5542F" w:rsidRDefault="00447899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 xml:space="preserve">               требования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447899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 xml:space="preserve">       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447899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 xml:space="preserve">           Количество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447899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Ориентировочная  начальная цена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447899">
            <w:r>
              <w:rPr>
                <w:lang w:val="ru-RU"/>
              </w:rPr>
              <w:t>График осуществления  процедур закупки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447899">
            <w:pPr>
              <w:rPr>
                <w:lang w:val="ru-RU"/>
              </w:rPr>
            </w:pPr>
            <w:r>
              <w:rPr>
                <w:lang w:val="ru-RU"/>
              </w:rPr>
              <w:t xml:space="preserve">Планирование </w:t>
            </w:r>
            <w:proofErr w:type="gramStart"/>
            <w:r>
              <w:rPr>
                <w:lang w:val="ru-RU"/>
              </w:rPr>
              <w:t>на</w:t>
            </w:r>
            <w:proofErr w:type="gramEnd"/>
          </w:p>
        </w:tc>
        <w:tc>
          <w:tcPr>
            <w:tcW w:w="87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5542F" w:rsidRDefault="00F5542F">
            <w:pPr>
              <w:rPr>
                <w:lang w:val="ru-RU"/>
              </w:rPr>
            </w:pPr>
          </w:p>
        </w:tc>
      </w:tr>
      <w:tr w:rsidR="00F5542F" w:rsidTr="007142CC">
        <w:trPr>
          <w:cantSplit/>
          <w:trHeight w:val="254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>
            <w:pPr>
              <w:suppressAutoHyphens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>
            <w:pPr>
              <w:suppressAutoHyphens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>
            <w:pPr>
              <w:suppressAutoHyphens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447899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Планируемый период размещения  извещения о закупк</w:t>
            </w:r>
            <w:proofErr w:type="gramStart"/>
            <w:r>
              <w:rPr>
                <w:lang w:val="ru-RU"/>
              </w:rPr>
              <w:t>е(</w:t>
            </w:r>
            <w:proofErr w:type="gramEnd"/>
            <w:r>
              <w:rPr>
                <w:lang w:val="ru-RU"/>
              </w:rPr>
              <w:t>месяц ,год)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447899">
            <w:pPr>
              <w:ind w:left="113" w:right="113"/>
            </w:pPr>
            <w:r>
              <w:rPr>
                <w:lang w:val="ru-RU"/>
              </w:rPr>
              <w:t xml:space="preserve">   Срок исполнения                         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месяц</w:t>
            </w:r>
            <w:r>
              <w:rPr>
                <w:lang w:val="en-US"/>
              </w:rPr>
              <w:t>,</w:t>
            </w:r>
            <w:r>
              <w:rPr>
                <w:lang w:val="ru-RU"/>
              </w:rPr>
              <w:t xml:space="preserve"> год)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>
            <w:pPr>
              <w:rPr>
                <w:lang w:val="ru-RU"/>
              </w:rPr>
            </w:pPr>
          </w:p>
          <w:p w:rsidR="00F5542F" w:rsidRDefault="00F5542F">
            <w:pPr>
              <w:rPr>
                <w:lang w:val="ru-RU"/>
              </w:rPr>
            </w:pPr>
          </w:p>
          <w:p w:rsidR="00F5542F" w:rsidRDefault="00306AD7">
            <w:pPr>
              <w:rPr>
                <w:lang w:val="ru-RU"/>
              </w:rPr>
            </w:pPr>
            <w:r>
              <w:rPr>
                <w:lang w:val="ru-RU"/>
              </w:rPr>
              <w:t>2025</w:t>
            </w:r>
            <w:r w:rsidR="00AC2643">
              <w:rPr>
                <w:lang w:val="ru-RU"/>
              </w:rPr>
              <w:t xml:space="preserve"> </w:t>
            </w:r>
            <w:r w:rsidR="00447899">
              <w:rPr>
                <w:lang w:val="ru-RU"/>
              </w:rPr>
              <w:t>г.</w:t>
            </w:r>
          </w:p>
          <w:p w:rsidR="00F5542F" w:rsidRDefault="00F5542F">
            <w:pPr>
              <w:rPr>
                <w:lang w:val="ru-RU"/>
              </w:rPr>
            </w:pPr>
          </w:p>
          <w:p w:rsidR="00F5542F" w:rsidRDefault="00F5542F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>
            <w:pPr>
              <w:rPr>
                <w:lang w:val="ru-RU"/>
              </w:rPr>
            </w:pPr>
          </w:p>
          <w:p w:rsidR="00F5542F" w:rsidRDefault="00F5542F">
            <w:pPr>
              <w:rPr>
                <w:lang w:val="ru-RU"/>
              </w:rPr>
            </w:pPr>
          </w:p>
          <w:p w:rsidR="00F5542F" w:rsidRDefault="00447899" w:rsidP="00A034A9">
            <w:pPr>
              <w:rPr>
                <w:lang w:val="ru-RU"/>
              </w:rPr>
            </w:pPr>
            <w:r>
              <w:rPr>
                <w:lang w:val="ru-RU"/>
              </w:rPr>
              <w:t>202</w:t>
            </w:r>
            <w:r w:rsidR="00306AD7">
              <w:rPr>
                <w:lang w:val="ru-RU"/>
              </w:rPr>
              <w:t>6</w:t>
            </w:r>
            <w:r w:rsidR="00AC2643">
              <w:rPr>
                <w:lang w:val="ru-RU"/>
              </w:rPr>
              <w:t xml:space="preserve"> </w:t>
            </w:r>
            <w:r>
              <w:rPr>
                <w:lang w:val="ru-RU"/>
              </w:rPr>
              <w:t>г.</w:t>
            </w:r>
          </w:p>
        </w:tc>
        <w:tc>
          <w:tcPr>
            <w:tcW w:w="87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5542F" w:rsidRDefault="00F5542F">
            <w:pPr>
              <w:rPr>
                <w:lang w:val="ru-RU"/>
              </w:rPr>
            </w:pPr>
          </w:p>
        </w:tc>
      </w:tr>
      <w:tr w:rsidR="00F5542F" w:rsidTr="007142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>
            <w:pPr>
              <w:rPr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44789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Мес.</w:t>
            </w:r>
            <w:r w:rsidR="00AC2643">
              <w:rPr>
                <w:b/>
                <w:lang w:val="ru-RU"/>
              </w:rPr>
              <w:t>1620</w:t>
            </w:r>
            <w:r w:rsidR="00400177">
              <w:rPr>
                <w:b/>
                <w:lang w:val="ru-RU"/>
              </w:rPr>
              <w:t>000.00</w:t>
            </w:r>
          </w:p>
          <w:p w:rsidR="00F5542F" w:rsidRDefault="00A034A9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Кр</w:t>
            </w:r>
            <w:proofErr w:type="spellEnd"/>
            <w:r>
              <w:rPr>
                <w:b/>
                <w:lang w:val="ru-RU"/>
              </w:rPr>
              <w:t xml:space="preserve">.  </w:t>
            </w:r>
            <w:r w:rsidR="00306AD7">
              <w:rPr>
                <w:b/>
                <w:lang w:val="ru-RU"/>
              </w:rPr>
              <w:t>193</w:t>
            </w:r>
            <w:r w:rsidR="00400177">
              <w:rPr>
                <w:b/>
                <w:lang w:val="ru-RU"/>
              </w:rPr>
              <w:t>000.00</w:t>
            </w:r>
            <w:r>
              <w:rPr>
                <w:b/>
                <w:lang w:val="ru-RU"/>
              </w:rPr>
              <w:t xml:space="preserve"> </w:t>
            </w:r>
          </w:p>
          <w:p w:rsidR="00F5542F" w:rsidRDefault="0044789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С/с  </w:t>
            </w:r>
            <w:r w:rsidR="00306AD7">
              <w:rPr>
                <w:b/>
                <w:lang w:val="ru-RU"/>
              </w:rPr>
              <w:t>830</w:t>
            </w:r>
            <w:r w:rsidR="00400177">
              <w:rPr>
                <w:b/>
                <w:lang w:val="ru-RU"/>
              </w:rPr>
              <w:t>000.00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A034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Мес.</w:t>
            </w:r>
            <w:r w:rsidR="00AC2643">
              <w:rPr>
                <w:b/>
                <w:lang w:val="ru-RU"/>
              </w:rPr>
              <w:t>1620</w:t>
            </w:r>
            <w:r w:rsidR="00400177">
              <w:rPr>
                <w:b/>
                <w:lang w:val="ru-RU"/>
              </w:rPr>
              <w:t>000.00</w:t>
            </w:r>
          </w:p>
          <w:p w:rsidR="00F5542F" w:rsidRDefault="00A034A9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Кр</w:t>
            </w:r>
            <w:proofErr w:type="spellEnd"/>
            <w:r>
              <w:rPr>
                <w:b/>
                <w:lang w:val="ru-RU"/>
              </w:rPr>
              <w:t>.</w:t>
            </w:r>
            <w:r w:rsidR="00752BC7">
              <w:rPr>
                <w:b/>
                <w:lang w:val="ru-RU"/>
              </w:rPr>
              <w:t xml:space="preserve"> </w:t>
            </w:r>
            <w:r w:rsidR="00306AD7">
              <w:rPr>
                <w:b/>
                <w:lang w:val="ru-RU"/>
              </w:rPr>
              <w:t>193</w:t>
            </w:r>
            <w:r w:rsidR="00400177">
              <w:rPr>
                <w:b/>
                <w:lang w:val="ru-RU"/>
              </w:rPr>
              <w:t>000.00</w:t>
            </w:r>
          </w:p>
          <w:p w:rsidR="00F5542F" w:rsidRDefault="0044789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С/с </w:t>
            </w:r>
            <w:r w:rsidR="00306AD7">
              <w:rPr>
                <w:b/>
                <w:lang w:val="ru-RU"/>
              </w:rPr>
              <w:t xml:space="preserve"> 830</w:t>
            </w:r>
            <w:r w:rsidR="00400177">
              <w:rPr>
                <w:b/>
                <w:lang w:val="ru-RU"/>
              </w:rPr>
              <w:t>000.00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</w:tr>
      <w:tr w:rsidR="00F5542F" w:rsidTr="007142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>
            <w:pPr>
              <w:rPr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447899">
            <w:pPr>
              <w:rPr>
                <w:lang w:val="ru-RU"/>
              </w:rPr>
            </w:pPr>
            <w:r>
              <w:rPr>
                <w:lang w:val="ru-RU"/>
              </w:rPr>
              <w:t>Статья 221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87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</w:tr>
      <w:tr w:rsidR="00F5542F" w:rsidTr="007142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44789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447899">
            <w:pPr>
              <w:rPr>
                <w:lang w:val="ru-RU"/>
              </w:rPr>
            </w:pPr>
            <w:r>
              <w:rPr>
                <w:lang w:val="ru-RU"/>
              </w:rPr>
              <w:t>Предоставление услуг доступа к сети интернет</w:t>
            </w:r>
            <w:r w:rsidR="00E33B6C">
              <w:rPr>
                <w:lang w:val="ru-RU"/>
              </w:rPr>
              <w:t xml:space="preserve">                                          (пункт 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447899">
            <w:pPr>
              <w:rPr>
                <w:lang w:val="ru-RU"/>
              </w:rPr>
            </w:pPr>
            <w:r>
              <w:rPr>
                <w:lang w:val="ru-RU"/>
              </w:rPr>
              <w:t>Мес.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447899">
            <w:pPr>
              <w:rPr>
                <w:lang w:val="ru-RU"/>
              </w:rPr>
            </w:pPr>
            <w:r>
              <w:rPr>
                <w:lang w:val="ru-RU"/>
              </w:rPr>
              <w:t xml:space="preserve">   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306AD7">
            <w:pPr>
              <w:rPr>
                <w:lang w:val="ru-RU"/>
              </w:rPr>
            </w:pPr>
            <w:r>
              <w:rPr>
                <w:lang w:val="ru-RU"/>
              </w:rPr>
              <w:t>11 208</w:t>
            </w:r>
            <w:r w:rsidR="00447899">
              <w:rPr>
                <w:lang w:val="ru-RU"/>
              </w:rPr>
              <w:t>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Pr="00AC2643" w:rsidRDefault="00F5542F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>
            <w:pPr>
              <w:suppressAutoHyphens w:val="0"/>
            </w:pPr>
          </w:p>
        </w:tc>
      </w:tr>
      <w:tr w:rsidR="00F5542F" w:rsidTr="007142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44789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lastRenderedPageBreak/>
              <w:t>Кр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447899">
            <w:pPr>
              <w:rPr>
                <w:lang w:val="ru-RU"/>
              </w:rPr>
            </w:pPr>
            <w:r>
              <w:rPr>
                <w:lang w:val="ru-RU"/>
              </w:rPr>
              <w:t>Оказание услуг внутризоновой телефонной связи</w:t>
            </w:r>
            <w:r w:rsidR="00E33B6C">
              <w:rPr>
                <w:lang w:val="ru-RU"/>
              </w:rPr>
              <w:t xml:space="preserve">                          (пункт 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447899">
            <w:pPr>
              <w:rPr>
                <w:lang w:val="ru-RU"/>
              </w:rPr>
            </w:pPr>
            <w:r>
              <w:rPr>
                <w:lang w:val="ru-RU"/>
              </w:rPr>
              <w:t>Мес.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447899">
            <w:pPr>
              <w:rPr>
                <w:lang w:val="ru-RU"/>
              </w:rPr>
            </w:pPr>
            <w:r>
              <w:rPr>
                <w:lang w:val="ru-RU"/>
              </w:rPr>
              <w:t xml:space="preserve">    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306AD7">
            <w:pPr>
              <w:rPr>
                <w:lang w:val="ru-RU"/>
              </w:rPr>
            </w:pPr>
            <w:r>
              <w:rPr>
                <w:lang w:val="ru-RU"/>
              </w:rPr>
              <w:t>6953</w:t>
            </w:r>
            <w:r w:rsidR="00447899">
              <w:rPr>
                <w:lang w:val="ru-RU"/>
              </w:rPr>
              <w:t>.</w:t>
            </w:r>
            <w:r>
              <w:rPr>
                <w:lang w:val="ru-RU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Pr="00AC2643" w:rsidRDefault="00F5542F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>
            <w:pPr>
              <w:suppressAutoHyphens w:val="0"/>
            </w:pPr>
          </w:p>
        </w:tc>
      </w:tr>
      <w:tr w:rsidR="00F5542F" w:rsidTr="007142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44789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752BC7">
              <w:rPr>
                <w:b/>
                <w:bCs/>
                <w:sz w:val="28"/>
                <w:szCs w:val="28"/>
                <w:lang w:val="ru-RU"/>
              </w:rPr>
              <w:t>Итого статья 221</w:t>
            </w:r>
          </w:p>
          <w:p w:rsidR="00752BC7" w:rsidRPr="00752BC7" w:rsidRDefault="00752BC7">
            <w:pPr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Pr="00D97CF1" w:rsidRDefault="00306AD7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18 161</w:t>
            </w:r>
            <w:r w:rsidR="00447899" w:rsidRPr="00D97CF1">
              <w:rPr>
                <w:b/>
                <w:sz w:val="28"/>
                <w:szCs w:val="28"/>
                <w:lang w:val="ru-RU"/>
              </w:rPr>
              <w:t>.</w:t>
            </w:r>
            <w:r>
              <w:rPr>
                <w:b/>
                <w:sz w:val="28"/>
                <w:szCs w:val="28"/>
                <w:lang w:val="ru-RU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Pr="00752BC7" w:rsidRDefault="00F5542F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>
            <w:pPr>
              <w:suppressAutoHyphens w:val="0"/>
            </w:pPr>
          </w:p>
        </w:tc>
      </w:tr>
      <w:tr w:rsidR="00F5542F" w:rsidTr="007142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447899">
            <w:pPr>
              <w:rPr>
                <w:lang w:val="ru-RU"/>
              </w:rPr>
            </w:pPr>
            <w:r>
              <w:rPr>
                <w:lang w:val="ru-RU"/>
              </w:rPr>
              <w:t>Статья 222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>
            <w:pPr>
              <w:suppressAutoHyphens w:val="0"/>
            </w:pPr>
          </w:p>
        </w:tc>
      </w:tr>
      <w:tr w:rsidR="00F5542F" w:rsidTr="007142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447899">
            <w:pPr>
              <w:rPr>
                <w:lang w:val="ru-RU"/>
              </w:rPr>
            </w:pPr>
            <w:r>
              <w:rPr>
                <w:lang w:val="ru-RU"/>
              </w:rPr>
              <w:t>Мес.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6C" w:rsidRDefault="00447899">
            <w:pPr>
              <w:rPr>
                <w:lang w:val="ru-RU"/>
              </w:rPr>
            </w:pPr>
            <w:r>
              <w:rPr>
                <w:lang w:val="ru-RU"/>
              </w:rPr>
              <w:t>Доставка АС машины</w:t>
            </w:r>
            <w:r w:rsidR="00E33B6C">
              <w:rPr>
                <w:lang w:val="ru-RU"/>
              </w:rPr>
              <w:t xml:space="preserve">       </w:t>
            </w:r>
          </w:p>
          <w:p w:rsidR="00F5542F" w:rsidRDefault="00E33B6C">
            <w:pPr>
              <w:rPr>
                <w:lang w:val="ru-RU"/>
              </w:rPr>
            </w:pPr>
            <w:r>
              <w:rPr>
                <w:lang w:val="ru-RU"/>
              </w:rPr>
              <w:t xml:space="preserve"> (пункт 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447899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Км</w:t>
            </w:r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447899">
            <w:pPr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D97CF1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395212">
              <w:rPr>
                <w:lang w:val="ru-RU"/>
              </w:rPr>
              <w:t xml:space="preserve"> </w:t>
            </w:r>
            <w:r w:rsidR="009B236D">
              <w:rPr>
                <w:lang w:val="ru-RU"/>
              </w:rPr>
              <w:t>0</w:t>
            </w:r>
            <w:r w:rsidR="00447899">
              <w:rPr>
                <w:lang w:val="ru-RU"/>
              </w:rPr>
              <w:t>00.00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Pr="00AC2643" w:rsidRDefault="00F5542F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>
            <w:pPr>
              <w:suppressAutoHyphens w:val="0"/>
            </w:pPr>
          </w:p>
        </w:tc>
      </w:tr>
      <w:tr w:rsidR="00F5542F" w:rsidTr="007142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44789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752BC7">
              <w:rPr>
                <w:b/>
                <w:bCs/>
                <w:sz w:val="28"/>
                <w:szCs w:val="28"/>
                <w:lang w:val="ru-RU"/>
              </w:rPr>
              <w:t>Итого статья 222</w:t>
            </w:r>
          </w:p>
          <w:p w:rsidR="00752BC7" w:rsidRPr="00752BC7" w:rsidRDefault="00752BC7">
            <w:pPr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D97CF1">
            <w:pPr>
              <w:rPr>
                <w:b/>
                <w:lang w:val="ru-RU"/>
              </w:rPr>
            </w:pPr>
            <w:r w:rsidRPr="00D97CF1">
              <w:rPr>
                <w:b/>
                <w:sz w:val="28"/>
                <w:lang w:val="ru-RU"/>
              </w:rPr>
              <w:t>8</w:t>
            </w:r>
            <w:r w:rsidR="00306AD7">
              <w:rPr>
                <w:b/>
                <w:sz w:val="28"/>
                <w:lang w:val="ru-RU"/>
              </w:rPr>
              <w:t xml:space="preserve"> </w:t>
            </w:r>
            <w:r w:rsidR="009B236D" w:rsidRPr="00D97CF1">
              <w:rPr>
                <w:b/>
                <w:sz w:val="28"/>
                <w:lang w:val="ru-RU"/>
              </w:rPr>
              <w:t>0</w:t>
            </w:r>
            <w:r w:rsidR="00447899" w:rsidRPr="00D97CF1">
              <w:rPr>
                <w:b/>
                <w:sz w:val="28"/>
                <w:lang w:val="ru-RU"/>
              </w:rPr>
              <w:t>00.00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Pr="00752BC7" w:rsidRDefault="00F5542F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>
            <w:pPr>
              <w:suppressAutoHyphens w:val="0"/>
            </w:pPr>
          </w:p>
        </w:tc>
      </w:tr>
      <w:tr w:rsidR="00F5542F" w:rsidTr="007142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447899">
            <w:pPr>
              <w:rPr>
                <w:lang w:val="ru-RU"/>
              </w:rPr>
            </w:pPr>
            <w:r>
              <w:rPr>
                <w:lang w:val="ru-RU"/>
              </w:rPr>
              <w:t>Статья 223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>
            <w:pPr>
              <w:suppressAutoHyphens w:val="0"/>
            </w:pPr>
          </w:p>
        </w:tc>
      </w:tr>
      <w:tr w:rsidR="00F5542F" w:rsidTr="007142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447899">
            <w:pPr>
              <w:rPr>
                <w:lang w:val="ru-RU"/>
              </w:rPr>
            </w:pPr>
            <w:r>
              <w:rPr>
                <w:lang w:val="ru-RU"/>
              </w:rPr>
              <w:t>Мес.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6C" w:rsidRDefault="00447899">
            <w:pPr>
              <w:rPr>
                <w:lang w:val="ru-RU"/>
              </w:rPr>
            </w:pPr>
            <w:r>
              <w:rPr>
                <w:lang w:val="ru-RU"/>
              </w:rPr>
              <w:t>Поставка газа</w:t>
            </w:r>
            <w:r w:rsidR="00E33B6C">
              <w:rPr>
                <w:lang w:val="ru-RU"/>
              </w:rPr>
              <w:t xml:space="preserve">     </w:t>
            </w:r>
          </w:p>
          <w:p w:rsidR="00F5542F" w:rsidRDefault="00F4465B">
            <w:pPr>
              <w:rPr>
                <w:lang w:val="ru-RU"/>
              </w:rPr>
            </w:pPr>
            <w:r>
              <w:rPr>
                <w:lang w:val="ru-RU"/>
              </w:rPr>
              <w:t xml:space="preserve"> (пункт 4</w:t>
            </w:r>
            <w:r w:rsidR="00E33B6C">
              <w:rPr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447899">
            <w:pPr>
              <w:rPr>
                <w:lang w:val="ru-RU"/>
              </w:rPr>
            </w:pPr>
            <w:r>
              <w:rPr>
                <w:lang w:val="ru-RU"/>
              </w:rPr>
              <w:t>М.куб.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306AD7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447899">
              <w:rPr>
                <w:lang w:val="ru-RU"/>
              </w:rPr>
              <w:t>,</w:t>
            </w:r>
            <w:r>
              <w:rPr>
                <w:lang w:val="ru-RU"/>
              </w:rPr>
              <w:t>634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306AD7">
            <w:pPr>
              <w:rPr>
                <w:lang w:val="ru-RU"/>
              </w:rPr>
            </w:pPr>
            <w:r>
              <w:rPr>
                <w:lang w:val="ru-RU"/>
              </w:rPr>
              <w:t>98</w:t>
            </w:r>
            <w:r w:rsidR="00395212">
              <w:rPr>
                <w:lang w:val="ru-RU"/>
              </w:rPr>
              <w:t xml:space="preserve"> </w:t>
            </w:r>
            <w:r>
              <w:rPr>
                <w:lang w:val="ru-RU"/>
              </w:rPr>
              <w:t>589</w:t>
            </w:r>
            <w:r w:rsidR="00D31416">
              <w:rPr>
                <w:lang w:val="ru-RU"/>
              </w:rPr>
              <w:t>.</w:t>
            </w:r>
            <w:r>
              <w:rPr>
                <w:lang w:val="ru-RU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Pr="00AC2643" w:rsidRDefault="00F5542F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>
            <w:pPr>
              <w:suppressAutoHyphens w:val="0"/>
            </w:pPr>
          </w:p>
        </w:tc>
      </w:tr>
      <w:tr w:rsidR="00F5542F" w:rsidTr="007142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447899">
            <w:pPr>
              <w:rPr>
                <w:lang w:val="ru-RU"/>
              </w:rPr>
            </w:pPr>
            <w:r>
              <w:rPr>
                <w:lang w:val="ru-RU"/>
              </w:rPr>
              <w:t>Мес.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6C" w:rsidRDefault="00447899">
            <w:pPr>
              <w:rPr>
                <w:lang w:val="ru-RU"/>
              </w:rPr>
            </w:pPr>
            <w:r>
              <w:rPr>
                <w:lang w:val="ru-RU"/>
              </w:rPr>
              <w:t>Электроснабжение</w:t>
            </w:r>
            <w:r w:rsidR="00E33B6C">
              <w:rPr>
                <w:lang w:val="ru-RU"/>
              </w:rPr>
              <w:t xml:space="preserve"> </w:t>
            </w:r>
          </w:p>
          <w:p w:rsidR="00F5542F" w:rsidRDefault="00F4465B">
            <w:pPr>
              <w:rPr>
                <w:lang w:val="ru-RU"/>
              </w:rPr>
            </w:pPr>
            <w:r>
              <w:rPr>
                <w:lang w:val="ru-RU"/>
              </w:rPr>
              <w:t>(пункт 4</w:t>
            </w:r>
            <w:r w:rsidR="00E33B6C">
              <w:rPr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447899">
            <w:pPr>
              <w:rPr>
                <w:lang w:val="ru-RU"/>
              </w:rPr>
            </w:pPr>
            <w:r>
              <w:rPr>
                <w:lang w:val="ru-RU"/>
              </w:rPr>
              <w:t>К.вт.</w:t>
            </w:r>
            <w:proofErr w:type="gramStart"/>
            <w:r>
              <w:rPr>
                <w:lang w:val="ru-RU"/>
              </w:rPr>
              <w:t>ч</w:t>
            </w:r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44789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B236D">
              <w:rPr>
                <w:lang w:val="ru-RU"/>
              </w:rPr>
              <w:t>5200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CA22BC">
            <w:pPr>
              <w:rPr>
                <w:lang w:val="ru-RU"/>
              </w:rPr>
            </w:pPr>
            <w:r>
              <w:rPr>
                <w:lang w:val="ru-RU"/>
              </w:rPr>
              <w:t>427255</w:t>
            </w:r>
            <w:r w:rsidR="00447899">
              <w:rPr>
                <w:lang w:val="ru-RU"/>
              </w:rPr>
              <w:t>.</w:t>
            </w:r>
            <w:r>
              <w:rPr>
                <w:lang w:val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Pr="00F4465B" w:rsidRDefault="00F5542F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>
            <w:pPr>
              <w:suppressAutoHyphens w:val="0"/>
            </w:pPr>
          </w:p>
        </w:tc>
      </w:tr>
      <w:tr w:rsidR="00F5542F" w:rsidTr="007142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447899">
            <w:pPr>
              <w:rPr>
                <w:lang w:val="ru-RU"/>
              </w:rPr>
            </w:pPr>
            <w:r>
              <w:rPr>
                <w:lang w:val="ru-RU"/>
              </w:rPr>
              <w:t>Мес.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6C" w:rsidRDefault="00447899">
            <w:pPr>
              <w:rPr>
                <w:lang w:val="ru-RU"/>
              </w:rPr>
            </w:pPr>
            <w:r>
              <w:rPr>
                <w:lang w:val="ru-RU"/>
              </w:rPr>
              <w:t>Отпуск питьевой воды</w:t>
            </w:r>
            <w:r w:rsidR="00E33B6C">
              <w:rPr>
                <w:lang w:val="ru-RU"/>
              </w:rPr>
              <w:t xml:space="preserve">      </w:t>
            </w:r>
          </w:p>
          <w:p w:rsidR="00F5542F" w:rsidRDefault="00E33B6C">
            <w:pPr>
              <w:rPr>
                <w:lang w:val="ru-RU"/>
              </w:rPr>
            </w:pPr>
            <w:r>
              <w:rPr>
                <w:lang w:val="ru-RU"/>
              </w:rPr>
              <w:t xml:space="preserve"> (пункт 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447899">
            <w:pPr>
              <w:rPr>
                <w:lang w:val="ru-RU"/>
              </w:rPr>
            </w:pPr>
            <w:r>
              <w:rPr>
                <w:lang w:val="ru-RU"/>
              </w:rPr>
              <w:t>М.куб.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447899">
            <w:pPr>
              <w:rPr>
                <w:lang w:val="ru-RU"/>
              </w:rPr>
            </w:pPr>
            <w:r>
              <w:rPr>
                <w:lang w:val="ru-RU"/>
              </w:rPr>
              <w:t>900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306AD7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395212">
              <w:rPr>
                <w:lang w:val="ru-RU"/>
              </w:rPr>
              <w:t xml:space="preserve"> </w:t>
            </w:r>
            <w:r>
              <w:rPr>
                <w:lang w:val="ru-RU"/>
              </w:rPr>
              <w:t>714</w:t>
            </w:r>
            <w:r w:rsidR="00AE37BC">
              <w:rPr>
                <w:lang w:val="ru-RU"/>
              </w:rPr>
              <w:t>.</w:t>
            </w:r>
            <w:r>
              <w:rPr>
                <w:lang w:val="ru-RU"/>
              </w:rPr>
              <w:t>5</w:t>
            </w:r>
            <w:r w:rsidR="00D97CF1"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Pr="00AC2643" w:rsidRDefault="00F5542F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>
            <w:pPr>
              <w:suppressAutoHyphens w:val="0"/>
            </w:pPr>
          </w:p>
        </w:tc>
      </w:tr>
      <w:tr w:rsidR="00F5542F" w:rsidTr="007142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447899">
            <w:pPr>
              <w:rPr>
                <w:lang w:val="ru-RU"/>
              </w:rPr>
            </w:pPr>
            <w:r>
              <w:rPr>
                <w:lang w:val="ru-RU"/>
              </w:rPr>
              <w:t>Мес.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6C" w:rsidRDefault="00447899">
            <w:pPr>
              <w:rPr>
                <w:lang w:val="ru-RU"/>
              </w:rPr>
            </w:pPr>
            <w:r>
              <w:rPr>
                <w:lang w:val="ru-RU"/>
              </w:rPr>
              <w:t>Оказание услуг по сбору, транспортировке ЖБО</w:t>
            </w:r>
            <w:r w:rsidR="00E33B6C">
              <w:rPr>
                <w:lang w:val="ru-RU"/>
              </w:rPr>
              <w:t xml:space="preserve">  </w:t>
            </w:r>
          </w:p>
          <w:p w:rsidR="00F5542F" w:rsidRDefault="00E33B6C">
            <w:pPr>
              <w:rPr>
                <w:lang w:val="ru-RU"/>
              </w:rPr>
            </w:pPr>
            <w:r>
              <w:rPr>
                <w:lang w:val="ru-RU"/>
              </w:rPr>
              <w:t xml:space="preserve"> (пункт 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447899">
            <w:pPr>
              <w:rPr>
                <w:lang w:val="ru-RU"/>
              </w:rPr>
            </w:pPr>
            <w:r>
              <w:rPr>
                <w:lang w:val="ru-RU"/>
              </w:rPr>
              <w:t>М.куб.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9B236D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395212">
              <w:rPr>
                <w:lang w:val="ru-RU"/>
              </w:rPr>
              <w:t xml:space="preserve"> </w:t>
            </w:r>
            <w:r w:rsidR="00447899">
              <w:rPr>
                <w:lang w:val="ru-RU"/>
              </w:rPr>
              <w:t>000.00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Pr="00AC2643" w:rsidRDefault="00F5542F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>
            <w:pPr>
              <w:suppressAutoHyphens w:val="0"/>
            </w:pPr>
          </w:p>
        </w:tc>
      </w:tr>
      <w:tr w:rsidR="00F5542F" w:rsidTr="007142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Pr="00752BC7" w:rsidRDefault="0044789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752BC7">
              <w:rPr>
                <w:b/>
                <w:bCs/>
                <w:sz w:val="28"/>
                <w:szCs w:val="28"/>
                <w:lang w:val="ru-RU"/>
              </w:rPr>
              <w:t>Итого статья 223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Pr="00D97CF1" w:rsidRDefault="00CA22BC" w:rsidP="00395212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56</w:t>
            </w:r>
            <w:r w:rsidR="00C74DB7">
              <w:rPr>
                <w:b/>
                <w:sz w:val="28"/>
                <w:szCs w:val="28"/>
                <w:lang w:val="ru-RU"/>
              </w:rPr>
              <w:t>4</w:t>
            </w:r>
            <w:r>
              <w:rPr>
                <w:b/>
                <w:sz w:val="28"/>
                <w:szCs w:val="28"/>
                <w:lang w:val="ru-RU"/>
              </w:rPr>
              <w:t> 559</w:t>
            </w:r>
            <w:r w:rsidR="00395212">
              <w:rPr>
                <w:b/>
                <w:sz w:val="28"/>
                <w:szCs w:val="28"/>
                <w:lang w:val="ru-RU"/>
              </w:rPr>
              <w:t>.</w:t>
            </w:r>
            <w:r>
              <w:rPr>
                <w:b/>
                <w:sz w:val="28"/>
                <w:szCs w:val="28"/>
                <w:lang w:val="ru-RU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Pr="00752BC7" w:rsidRDefault="00F5542F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>
            <w:pPr>
              <w:rPr>
                <w:lang w:val="ru-RU"/>
              </w:rPr>
            </w:pPr>
          </w:p>
          <w:p w:rsidR="00F5542F" w:rsidRDefault="00F5542F">
            <w:pPr>
              <w:rPr>
                <w:lang w:val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>
            <w:pPr>
              <w:suppressAutoHyphens w:val="0"/>
            </w:pPr>
          </w:p>
        </w:tc>
      </w:tr>
      <w:tr w:rsidR="00F5542F" w:rsidTr="007142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447899">
            <w:pPr>
              <w:rPr>
                <w:lang w:val="ru-RU"/>
              </w:rPr>
            </w:pPr>
            <w:r>
              <w:rPr>
                <w:lang w:val="ru-RU"/>
              </w:rPr>
              <w:t>Статья 224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>
            <w:pPr>
              <w:suppressAutoHyphens w:val="0"/>
            </w:pPr>
          </w:p>
        </w:tc>
      </w:tr>
      <w:tr w:rsidR="00F5542F" w:rsidTr="007142CC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447899">
            <w:pPr>
              <w:rPr>
                <w:lang w:val="ru-RU"/>
              </w:rPr>
            </w:pPr>
            <w:r>
              <w:rPr>
                <w:lang w:val="ru-RU"/>
              </w:rPr>
              <w:t>Мес.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447899">
            <w:pPr>
              <w:rPr>
                <w:lang w:val="ru-RU"/>
              </w:rPr>
            </w:pPr>
            <w:r>
              <w:rPr>
                <w:lang w:val="ru-RU"/>
              </w:rPr>
              <w:t>Аренда оборудования</w:t>
            </w:r>
          </w:p>
          <w:p w:rsidR="00E33B6C" w:rsidRDefault="00E33B6C">
            <w:pPr>
              <w:rPr>
                <w:lang w:val="ru-RU"/>
              </w:rPr>
            </w:pPr>
            <w:r>
              <w:rPr>
                <w:lang w:val="ru-RU"/>
              </w:rPr>
              <w:t>(пункт 4)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Pr="005B5367" w:rsidRDefault="005B5367">
            <w:pPr>
              <w:rPr>
                <w:lang w:val="ru-RU"/>
              </w:rPr>
            </w:pPr>
            <w:r>
              <w:rPr>
                <w:lang w:val="ru-RU"/>
              </w:rPr>
              <w:t>месс.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Pr="005B5367" w:rsidRDefault="005B5367">
            <w:pPr>
              <w:rPr>
                <w:lang w:val="ru-RU"/>
              </w:rPr>
            </w:pPr>
            <w:r>
              <w:rPr>
                <w:lang w:val="ru-RU"/>
              </w:rPr>
              <w:t xml:space="preserve">  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395212">
            <w:pPr>
              <w:rPr>
                <w:lang w:val="ru-RU"/>
              </w:rPr>
            </w:pPr>
            <w:r>
              <w:rPr>
                <w:lang w:val="ru-RU"/>
              </w:rPr>
              <w:t xml:space="preserve">66 </w:t>
            </w:r>
            <w:r w:rsidR="00447899">
              <w:rPr>
                <w:lang w:val="ru-RU"/>
              </w:rPr>
              <w:t>000.00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Pr="00AC2643" w:rsidRDefault="00F5542F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>
            <w:pPr>
              <w:suppressAutoHyphens w:val="0"/>
            </w:pPr>
          </w:p>
        </w:tc>
      </w:tr>
      <w:tr w:rsidR="00F5542F" w:rsidTr="007142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Pr="00752BC7" w:rsidRDefault="0044789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752BC7">
              <w:rPr>
                <w:b/>
                <w:bCs/>
                <w:sz w:val="28"/>
                <w:szCs w:val="28"/>
                <w:lang w:val="ru-RU"/>
              </w:rPr>
              <w:t>Итого статья 224</w:t>
            </w:r>
          </w:p>
          <w:p w:rsidR="00752BC7" w:rsidRDefault="00752BC7">
            <w:pPr>
              <w:rPr>
                <w:b/>
                <w:bCs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Pr="00D97CF1" w:rsidRDefault="00395212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66 </w:t>
            </w:r>
            <w:r w:rsidR="00447899" w:rsidRPr="00D97CF1">
              <w:rPr>
                <w:b/>
                <w:sz w:val="28"/>
                <w:szCs w:val="28"/>
                <w:lang w:val="ru-RU"/>
              </w:rPr>
              <w:t>000.00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Pr="00AF156D" w:rsidRDefault="00F5542F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87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</w:tr>
      <w:tr w:rsidR="00F5542F" w:rsidTr="007142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>
            <w:pPr>
              <w:rPr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447899">
            <w:pPr>
              <w:rPr>
                <w:lang w:val="ru-RU"/>
              </w:rPr>
            </w:pPr>
            <w:r>
              <w:rPr>
                <w:lang w:val="ru-RU"/>
              </w:rPr>
              <w:t>Статья 225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>
            <w:pPr>
              <w:suppressAutoHyphens w:val="0"/>
            </w:pPr>
          </w:p>
        </w:tc>
      </w:tr>
      <w:tr w:rsidR="00C74DB7" w:rsidTr="007142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DB7" w:rsidRDefault="00C74DB7">
            <w:pPr>
              <w:rPr>
                <w:lang w:val="ru-RU"/>
              </w:rPr>
            </w:pPr>
            <w:r>
              <w:rPr>
                <w:lang w:val="ru-RU"/>
              </w:rPr>
              <w:t>мес.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DB7" w:rsidRDefault="00C74DB7">
            <w:pPr>
              <w:rPr>
                <w:lang w:val="ru-RU"/>
              </w:rPr>
            </w:pPr>
            <w:r>
              <w:rPr>
                <w:lang w:val="ru-RU"/>
              </w:rPr>
              <w:t>Вывоз ТБО</w:t>
            </w:r>
          </w:p>
          <w:p w:rsidR="00C74DB7" w:rsidRDefault="00C74DB7">
            <w:pPr>
              <w:rPr>
                <w:lang w:val="ru-RU"/>
              </w:rPr>
            </w:pPr>
            <w:r>
              <w:rPr>
                <w:lang w:val="ru-RU"/>
              </w:rPr>
              <w:t>(пункт 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DB7" w:rsidRDefault="00C74DB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DB7" w:rsidRDefault="00C74DB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DB7" w:rsidRDefault="00C74DB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DB7" w:rsidRDefault="00C74DB7">
            <w:pPr>
              <w:rPr>
                <w:lang w:val="ru-RU"/>
              </w:rPr>
            </w:pPr>
            <w:r>
              <w:rPr>
                <w:lang w:val="ru-RU"/>
              </w:rPr>
              <w:t>14000.00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DB7" w:rsidRDefault="00C74DB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DB7" w:rsidRDefault="00C74DB7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DB7" w:rsidRDefault="00C74DB7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DB7" w:rsidRDefault="00C74DB7"/>
        </w:tc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DB7" w:rsidRDefault="00C74DB7">
            <w:pPr>
              <w:suppressAutoHyphens w:val="0"/>
            </w:pPr>
          </w:p>
        </w:tc>
      </w:tr>
      <w:tr w:rsidR="00F5542F" w:rsidTr="007142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447899">
            <w:pPr>
              <w:rPr>
                <w:lang w:val="ru-RU"/>
              </w:rPr>
            </w:pPr>
            <w:r>
              <w:rPr>
                <w:lang w:val="ru-RU"/>
              </w:rPr>
              <w:t>Мес.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6C" w:rsidRDefault="00447899">
            <w:pPr>
              <w:rPr>
                <w:lang w:val="ru-RU"/>
              </w:rPr>
            </w:pPr>
            <w:r>
              <w:rPr>
                <w:lang w:val="ru-RU"/>
              </w:rPr>
              <w:t>Проведение испытаний электрооборудования и защитных средств</w:t>
            </w:r>
          </w:p>
          <w:p w:rsidR="00F5542F" w:rsidRDefault="00E33B6C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(пункт 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447899">
            <w:pPr>
              <w:rPr>
                <w:lang w:val="ru-RU"/>
              </w:rPr>
            </w:pPr>
            <w:r>
              <w:rPr>
                <w:lang w:val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447899">
            <w:pPr>
              <w:rPr>
                <w:lang w:val="ru-RU"/>
              </w:rPr>
            </w:pPr>
            <w:r>
              <w:rPr>
                <w:lang w:val="ru-RU"/>
              </w:rPr>
              <w:t xml:space="preserve">  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395212">
            <w:pPr>
              <w:rPr>
                <w:lang w:val="ru-RU"/>
              </w:rPr>
            </w:pPr>
            <w:r>
              <w:rPr>
                <w:lang w:val="ru-RU"/>
              </w:rPr>
              <w:t xml:space="preserve">18 </w:t>
            </w:r>
            <w:r w:rsidR="00D97CF1">
              <w:rPr>
                <w:lang w:val="ru-RU"/>
              </w:rPr>
              <w:t>0</w:t>
            </w:r>
            <w:r w:rsidR="00447899">
              <w:rPr>
                <w:lang w:val="ru-RU"/>
              </w:rPr>
              <w:t>00.00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Pr="00AC2643" w:rsidRDefault="00F5542F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/>
        </w:tc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2F" w:rsidRDefault="00F5542F">
            <w:pPr>
              <w:suppressAutoHyphens w:val="0"/>
            </w:pPr>
          </w:p>
        </w:tc>
      </w:tr>
      <w:tr w:rsidR="00B05AB7" w:rsidTr="007142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мес.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 xml:space="preserve">Обслуживание </w:t>
            </w:r>
            <w:proofErr w:type="spellStart"/>
            <w:r>
              <w:rPr>
                <w:lang w:val="ru-RU"/>
              </w:rPr>
              <w:t>Росгвардии</w:t>
            </w:r>
            <w:proofErr w:type="spellEnd"/>
          </w:p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>(пункт 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>9 700.00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Pr="00AC2643" w:rsidRDefault="00B05AB7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suppressAutoHyphens w:val="0"/>
            </w:pPr>
          </w:p>
        </w:tc>
      </w:tr>
      <w:tr w:rsidR="00B05AB7" w:rsidTr="007142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>Мес.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 xml:space="preserve">Техническое обслуживание пожарной сигнализации </w:t>
            </w:r>
          </w:p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>(пункт 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>Мес.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 xml:space="preserve">   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>21 780.00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Pr="00AC2643" w:rsidRDefault="00B05AB7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suppressAutoHyphens w:val="0"/>
            </w:pPr>
          </w:p>
        </w:tc>
      </w:tr>
      <w:tr w:rsidR="00B05AB7" w:rsidTr="007142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>Мес.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>Дератизация  и дезинсекция</w:t>
            </w:r>
          </w:p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 xml:space="preserve"> (пункт 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>9 600.00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Pr="00AC2643" w:rsidRDefault="00B05AB7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suppressAutoHyphens w:val="0"/>
            </w:pPr>
          </w:p>
        </w:tc>
      </w:tr>
      <w:tr w:rsidR="00B05AB7" w:rsidTr="007142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>Мес.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>Техническое и аварийное  обслуживание газового оборудования</w:t>
            </w:r>
          </w:p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>(пункт 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 xml:space="preserve">    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>18 000.00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Pr="00AC2643" w:rsidRDefault="00B05AB7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suppressAutoHyphens w:val="0"/>
            </w:pPr>
          </w:p>
        </w:tc>
      </w:tr>
      <w:tr w:rsidR="00B05AB7" w:rsidTr="007142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>Мес.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 xml:space="preserve">Проверка дымоходов и  вентиляционных  каналов </w:t>
            </w:r>
          </w:p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>(пункт 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5B5367">
            <w:p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5B5367">
            <w:pPr>
              <w:rPr>
                <w:lang w:val="ru-RU"/>
              </w:rPr>
            </w:pPr>
            <w:r>
              <w:rPr>
                <w:lang w:val="ru-RU"/>
              </w:rPr>
              <w:t xml:space="preserve">   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>7 000.00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Pr="00AC2643" w:rsidRDefault="00B05AB7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suppressAutoHyphens w:val="0"/>
            </w:pPr>
          </w:p>
        </w:tc>
      </w:tr>
      <w:tr w:rsidR="00B05AB7" w:rsidTr="007142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>Мес.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>Дезинсекци</w:t>
            </w:r>
            <w:proofErr w:type="gramStart"/>
            <w:r>
              <w:rPr>
                <w:lang w:val="ru-RU"/>
              </w:rPr>
              <w:t>я(</w:t>
            </w:r>
            <w:proofErr w:type="spellStart"/>
            <w:proofErr w:type="gramEnd"/>
            <w:r>
              <w:rPr>
                <w:lang w:val="ru-RU"/>
              </w:rPr>
              <w:t>акарицидная</w:t>
            </w:r>
            <w:proofErr w:type="spellEnd"/>
            <w:r>
              <w:rPr>
                <w:lang w:val="ru-RU"/>
              </w:rPr>
              <w:t xml:space="preserve">  обработка) клещи </w:t>
            </w:r>
          </w:p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>(пункт 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5B5367">
            <w:pPr>
              <w:rPr>
                <w:lang w:val="ru-RU"/>
              </w:rPr>
            </w:pPr>
            <w:r>
              <w:rPr>
                <w:lang w:val="ru-RU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5B5367">
            <w:pPr>
              <w:rPr>
                <w:lang w:val="ru-RU"/>
              </w:rPr>
            </w:pPr>
            <w:r>
              <w:rPr>
                <w:lang w:val="ru-RU"/>
              </w:rPr>
              <w:t xml:space="preserve">   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>2 500.00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Pr="00104CC8" w:rsidRDefault="00B05AB7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suppressAutoHyphens w:val="0"/>
            </w:pPr>
          </w:p>
        </w:tc>
      </w:tr>
      <w:tr w:rsidR="00B05AB7" w:rsidTr="007142CC">
        <w:trPr>
          <w:trHeight w:val="8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>Мес.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>Лабораторные исследования  по программе производственного контроля (пробы пищи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>смывы) (пункт 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 xml:space="preserve">    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>25 000.00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Pr="00104CC8" w:rsidRDefault="00B05AB7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</w:tr>
      <w:tr w:rsidR="00424B75" w:rsidTr="007142CC">
        <w:trPr>
          <w:trHeight w:val="8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B75" w:rsidRDefault="00424B75">
            <w:pPr>
              <w:rPr>
                <w:lang w:val="ru-RU"/>
              </w:rPr>
            </w:pPr>
            <w:r>
              <w:rPr>
                <w:lang w:val="ru-RU"/>
              </w:rPr>
              <w:t>Цел.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B75" w:rsidRDefault="00424B75" w:rsidP="00424B75">
            <w:pPr>
              <w:rPr>
                <w:lang w:val="ru-RU"/>
              </w:rPr>
            </w:pPr>
            <w:r>
              <w:rPr>
                <w:lang w:val="ru-RU"/>
              </w:rPr>
              <w:t xml:space="preserve">Обслуживание </w:t>
            </w:r>
            <w:proofErr w:type="spellStart"/>
            <w:r>
              <w:rPr>
                <w:lang w:val="ru-RU"/>
              </w:rPr>
              <w:t>Росгвардии</w:t>
            </w:r>
            <w:proofErr w:type="spellEnd"/>
          </w:p>
          <w:p w:rsidR="00424B75" w:rsidRDefault="00424B75" w:rsidP="00424B75">
            <w:pPr>
              <w:rPr>
                <w:lang w:val="ru-RU"/>
              </w:rPr>
            </w:pPr>
            <w:r>
              <w:rPr>
                <w:lang w:val="ru-RU"/>
              </w:rPr>
              <w:t>(пункт 5)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B75" w:rsidRDefault="00424B7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B75" w:rsidRDefault="00424B75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B75" w:rsidRDefault="00424B75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B75" w:rsidRDefault="00424B75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  <w:r w:rsidR="002C030D">
              <w:rPr>
                <w:lang w:val="ru-RU"/>
              </w:rPr>
              <w:t xml:space="preserve"> </w:t>
            </w:r>
            <w:r>
              <w:rPr>
                <w:lang w:val="ru-RU"/>
              </w:rPr>
              <w:t>045.68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B75" w:rsidRDefault="00424B7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B75" w:rsidRDefault="00424B7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B75" w:rsidRPr="00104CC8" w:rsidRDefault="00424B75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B75" w:rsidRDefault="00424B75">
            <w:pPr>
              <w:rPr>
                <w:lang w:val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B75" w:rsidRDefault="00424B75"/>
        </w:tc>
      </w:tr>
      <w:tr w:rsidR="00632DEF" w:rsidTr="007142CC">
        <w:trPr>
          <w:trHeight w:val="8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EF" w:rsidRDefault="00632DEF">
            <w:pPr>
              <w:rPr>
                <w:lang w:val="ru-RU"/>
              </w:rPr>
            </w:pPr>
            <w:r>
              <w:rPr>
                <w:lang w:val="ru-RU"/>
              </w:rPr>
              <w:t>цел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EF" w:rsidRDefault="00632DEF" w:rsidP="00632DEF">
            <w:pPr>
              <w:rPr>
                <w:lang w:val="ru-RU"/>
              </w:rPr>
            </w:pPr>
            <w:r>
              <w:rPr>
                <w:lang w:val="ru-RU"/>
              </w:rPr>
              <w:t>Ремонт котлов</w:t>
            </w:r>
          </w:p>
          <w:p w:rsidR="00632DEF" w:rsidRDefault="00632DEF" w:rsidP="00632DEF">
            <w:pPr>
              <w:rPr>
                <w:lang w:val="ru-RU"/>
              </w:rPr>
            </w:pPr>
            <w:r>
              <w:rPr>
                <w:lang w:val="ru-RU"/>
              </w:rPr>
              <w:t>(пункт 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EF" w:rsidRDefault="00632DE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EF" w:rsidRDefault="00632DEF">
            <w:p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EF" w:rsidRDefault="00632D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EF" w:rsidRDefault="00632DEF">
            <w:pPr>
              <w:rPr>
                <w:lang w:val="ru-RU"/>
              </w:rPr>
            </w:pPr>
            <w:r>
              <w:rPr>
                <w:lang w:val="ru-RU"/>
              </w:rPr>
              <w:t>82397.00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EF" w:rsidRDefault="00632DE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EF" w:rsidRDefault="00632DE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EF" w:rsidRPr="00104CC8" w:rsidRDefault="00632DEF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EF" w:rsidRDefault="00632DEF">
            <w:pPr>
              <w:rPr>
                <w:lang w:val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DEF" w:rsidRDefault="00632DEF"/>
        </w:tc>
      </w:tr>
      <w:tr w:rsidR="000426A7" w:rsidTr="007142CC">
        <w:trPr>
          <w:trHeight w:val="8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A7" w:rsidRDefault="000426A7">
            <w:pPr>
              <w:rPr>
                <w:lang w:val="ru-RU"/>
              </w:rPr>
            </w:pPr>
            <w:r>
              <w:rPr>
                <w:lang w:val="ru-RU"/>
              </w:rPr>
              <w:t>цел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A7" w:rsidRDefault="000426A7" w:rsidP="00632DEF">
            <w:pPr>
              <w:rPr>
                <w:lang w:val="ru-RU"/>
              </w:rPr>
            </w:pPr>
            <w:r>
              <w:rPr>
                <w:lang w:val="ru-RU"/>
              </w:rPr>
              <w:t>Поверка загазованности  и замена элементов питания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A7" w:rsidRDefault="000426A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A7" w:rsidRDefault="000426A7">
            <w:p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A7" w:rsidRDefault="000426A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A7" w:rsidRDefault="000426A7">
            <w:pPr>
              <w:rPr>
                <w:lang w:val="ru-RU"/>
              </w:rPr>
            </w:pPr>
            <w:r>
              <w:rPr>
                <w:lang w:val="ru-RU"/>
              </w:rPr>
              <w:t>27400.00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A7" w:rsidRDefault="000426A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A7" w:rsidRDefault="000426A7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A7" w:rsidRPr="00104CC8" w:rsidRDefault="000426A7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A7" w:rsidRDefault="000426A7">
            <w:pPr>
              <w:rPr>
                <w:lang w:val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A7" w:rsidRDefault="000426A7"/>
        </w:tc>
      </w:tr>
      <w:tr w:rsidR="00B05AB7" w:rsidTr="007142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Pr="00752BC7" w:rsidRDefault="00B05AB7">
            <w:pPr>
              <w:rPr>
                <w:b/>
                <w:bCs/>
                <w:sz w:val="28"/>
                <w:szCs w:val="28"/>
                <w:lang w:val="ru-RU"/>
              </w:rPr>
            </w:pPr>
            <w:r w:rsidRPr="00752BC7">
              <w:rPr>
                <w:b/>
                <w:bCs/>
                <w:sz w:val="28"/>
                <w:szCs w:val="28"/>
                <w:lang w:val="ru-RU"/>
              </w:rPr>
              <w:t>Итого статья 225</w:t>
            </w:r>
          </w:p>
          <w:p w:rsidR="00B05AB7" w:rsidRDefault="00B05AB7">
            <w:pPr>
              <w:rPr>
                <w:b/>
                <w:bCs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Pr="00D97CF1" w:rsidRDefault="000426A7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272 4</w:t>
            </w:r>
            <w:r w:rsidR="00632DEF">
              <w:rPr>
                <w:b/>
                <w:sz w:val="28"/>
                <w:szCs w:val="28"/>
                <w:lang w:val="ru-RU"/>
              </w:rPr>
              <w:t>22</w:t>
            </w:r>
            <w:r w:rsidR="00B05AB7" w:rsidRPr="00D97CF1">
              <w:rPr>
                <w:b/>
                <w:sz w:val="28"/>
                <w:szCs w:val="28"/>
                <w:lang w:val="ru-RU"/>
              </w:rPr>
              <w:t>.</w:t>
            </w:r>
            <w:r w:rsidR="00424B75">
              <w:rPr>
                <w:b/>
                <w:sz w:val="28"/>
                <w:szCs w:val="28"/>
                <w:lang w:val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Pr="00752BC7" w:rsidRDefault="00B05AB7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</w:tr>
      <w:tr w:rsidR="00B05AB7" w:rsidTr="007142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>Статья 226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</w:tr>
      <w:tr w:rsidR="00B05AB7" w:rsidTr="007142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мес.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>Повторный  инструктаж  по безопасному пользованию  газом</w:t>
            </w:r>
          </w:p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>(пункт 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5B5367">
            <w:p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5B5367">
            <w:pPr>
              <w:rPr>
                <w:lang w:val="ru-RU"/>
              </w:rPr>
            </w:pPr>
            <w:r>
              <w:rPr>
                <w:lang w:val="ru-RU"/>
              </w:rPr>
              <w:t xml:space="preserve">   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>4 000.00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Pr="00104CC8" w:rsidRDefault="00B05AB7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</w:tr>
      <w:tr w:rsidR="00B05AB7" w:rsidTr="007142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>Обязательный проф</w:t>
            </w:r>
            <w:proofErr w:type="gramStart"/>
            <w:r>
              <w:rPr>
                <w:lang w:val="ru-RU"/>
              </w:rPr>
              <w:t>.о</w:t>
            </w:r>
            <w:proofErr w:type="gramEnd"/>
            <w:r>
              <w:rPr>
                <w:lang w:val="ru-RU"/>
              </w:rPr>
              <w:t>смотр работников МБДОУ (</w:t>
            </w:r>
            <w:proofErr w:type="spellStart"/>
            <w:r>
              <w:rPr>
                <w:lang w:val="ru-RU"/>
              </w:rPr>
              <w:t>кр</w:t>
            </w:r>
            <w:proofErr w:type="spellEnd"/>
            <w:r>
              <w:rPr>
                <w:lang w:val="ru-RU"/>
              </w:rPr>
              <w:t>.)</w:t>
            </w:r>
          </w:p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 xml:space="preserve"> (пункт 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5B5367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B05AB7">
              <w:rPr>
                <w:lang w:val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>24 000.00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Pr="00104CC8" w:rsidRDefault="00B05AB7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</w:tr>
      <w:tr w:rsidR="00B05AB7" w:rsidTr="007142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>Мес.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>Обязательный проф</w:t>
            </w:r>
            <w:proofErr w:type="gramStart"/>
            <w:r>
              <w:rPr>
                <w:lang w:val="ru-RU"/>
              </w:rPr>
              <w:t>.о</w:t>
            </w:r>
            <w:proofErr w:type="gramEnd"/>
            <w:r>
              <w:rPr>
                <w:lang w:val="ru-RU"/>
              </w:rPr>
              <w:t xml:space="preserve">смотр работников МБДОУ (мест.) </w:t>
            </w:r>
          </w:p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>(пункт 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5B5367">
            <w:pPr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="00B05AB7">
              <w:rPr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>6 000.00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Pr="00104CC8" w:rsidRDefault="00B05AB7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</w:tr>
      <w:tr w:rsidR="00B05AB7" w:rsidTr="007142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>Мес.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>Оплата за негативное воздействие на окружающую среду</w:t>
            </w:r>
          </w:p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>(пункт 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>4900.00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Pr="00262EBD" w:rsidRDefault="00B05AB7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</w:tr>
      <w:tr w:rsidR="00B05AB7" w:rsidTr="007142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мес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 xml:space="preserve">Обслуживание </w:t>
            </w:r>
            <w:proofErr w:type="spellStart"/>
            <w:r>
              <w:rPr>
                <w:lang w:val="ru-RU"/>
              </w:rPr>
              <w:t>Росгвардии</w:t>
            </w:r>
            <w:proofErr w:type="spellEnd"/>
          </w:p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>(пункт 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>29 000.00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Pr="00262EBD" w:rsidRDefault="00B05AB7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</w:tr>
      <w:tr w:rsidR="00B05AB7" w:rsidTr="007142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мес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 xml:space="preserve">Контур   </w:t>
            </w:r>
          </w:p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 xml:space="preserve"> (пункт 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>10 000.00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Pr="00262EBD" w:rsidRDefault="00B05AB7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</w:tr>
      <w:tr w:rsidR="00B05AB7" w:rsidTr="007142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 xml:space="preserve">Сайт  </w:t>
            </w:r>
          </w:p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>(пункт 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>10 320.00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Pr="00262EBD" w:rsidRDefault="00B05AB7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</w:tr>
      <w:tr w:rsidR="00B05AB7" w:rsidTr="007142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краевые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>34 320.00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Pr="00433CDF" w:rsidRDefault="00B05AB7">
            <w:pPr>
              <w:rPr>
                <w:b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</w:tr>
      <w:tr w:rsidR="00B05AB7" w:rsidTr="007142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местные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>53 900.00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Pr="00433CDF" w:rsidRDefault="00B05AB7">
            <w:pPr>
              <w:rPr>
                <w:b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</w:tr>
      <w:tr w:rsidR="00B05AB7" w:rsidTr="007142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b/>
                <w:bCs/>
                <w:sz w:val="28"/>
                <w:szCs w:val="28"/>
                <w:lang w:val="ru-RU"/>
              </w:rPr>
            </w:pPr>
            <w:r w:rsidRPr="00752BC7">
              <w:rPr>
                <w:b/>
                <w:bCs/>
                <w:sz w:val="28"/>
                <w:szCs w:val="28"/>
                <w:lang w:val="ru-RU"/>
              </w:rPr>
              <w:t>Итого статья  226</w:t>
            </w:r>
          </w:p>
          <w:p w:rsidR="00B05AB7" w:rsidRPr="00752BC7" w:rsidRDefault="00B05AB7">
            <w:pPr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Pr="00732FC3" w:rsidRDefault="00B05AB7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88220</w:t>
            </w:r>
            <w:r w:rsidRPr="00732FC3">
              <w:rPr>
                <w:b/>
                <w:sz w:val="28"/>
                <w:szCs w:val="28"/>
                <w:lang w:val="ru-RU"/>
              </w:rPr>
              <w:t>.</w:t>
            </w:r>
            <w:r>
              <w:rPr>
                <w:b/>
                <w:sz w:val="28"/>
                <w:szCs w:val="28"/>
                <w:lang w:val="ru-RU"/>
              </w:rPr>
              <w:t>0</w:t>
            </w:r>
            <w:r w:rsidRPr="00732FC3">
              <w:rPr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Pr="00AF156D" w:rsidRDefault="00B05AB7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</w:tr>
      <w:tr w:rsidR="00B05AB7" w:rsidTr="007142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>Статья  310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</w:tr>
      <w:tr w:rsidR="00B05AB7" w:rsidTr="007142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 xml:space="preserve">Укрепление материально-технической базы </w:t>
            </w:r>
          </w:p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>(пункт 4)</w:t>
            </w:r>
          </w:p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>80 518.24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Pr="00433CDF" w:rsidRDefault="00B05AB7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</w:tr>
      <w:tr w:rsidR="00B05AB7" w:rsidTr="007142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b/>
                <w:bCs/>
                <w:sz w:val="28"/>
                <w:szCs w:val="28"/>
                <w:lang w:val="ru-RU"/>
              </w:rPr>
            </w:pPr>
            <w:r w:rsidRPr="00752BC7">
              <w:rPr>
                <w:b/>
                <w:bCs/>
                <w:sz w:val="28"/>
                <w:szCs w:val="28"/>
                <w:lang w:val="ru-RU"/>
              </w:rPr>
              <w:t>Итого статья 310</w:t>
            </w:r>
          </w:p>
          <w:p w:rsidR="00B05AB7" w:rsidRPr="00752BC7" w:rsidRDefault="00B05AB7">
            <w:pPr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Pr="00732FC3" w:rsidRDefault="00B05AB7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80 518</w:t>
            </w:r>
            <w:r w:rsidRPr="00732FC3">
              <w:rPr>
                <w:b/>
                <w:sz w:val="28"/>
                <w:szCs w:val="28"/>
                <w:lang w:val="ru-RU"/>
              </w:rPr>
              <w:t>.</w:t>
            </w:r>
            <w:r>
              <w:rPr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Pr="00433CDF" w:rsidRDefault="00B05AB7">
            <w:pPr>
              <w:rPr>
                <w:b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Pr="00433CDF" w:rsidRDefault="00B05AB7">
            <w:pPr>
              <w:rPr>
                <w:b/>
                <w:lang w:val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</w:tr>
      <w:tr w:rsidR="00B05AB7" w:rsidTr="007142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>Статья 342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</w:tr>
      <w:tr w:rsidR="00B05AB7" w:rsidTr="007142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мес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 xml:space="preserve">Молочные  продукты </w:t>
            </w:r>
          </w:p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>(пункт 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E203F">
            <w:pPr>
              <w:rPr>
                <w:lang w:val="ru-RU"/>
              </w:rPr>
            </w:pPr>
            <w:r>
              <w:rPr>
                <w:lang w:val="ru-RU"/>
              </w:rPr>
              <w:t>334 015</w:t>
            </w:r>
            <w:r w:rsidR="00B05AB7">
              <w:rPr>
                <w:lang w:val="ru-RU"/>
              </w:rPr>
              <w:t>.7</w:t>
            </w:r>
            <w:r>
              <w:rPr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Pr="00AF156D" w:rsidRDefault="00B05AB7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</w:tr>
      <w:tr w:rsidR="00B05AB7" w:rsidTr="007142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мес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>Мясные продукты</w:t>
            </w:r>
          </w:p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(пункт 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E203F">
            <w:pPr>
              <w:rPr>
                <w:lang w:val="ru-RU"/>
              </w:rPr>
            </w:pPr>
            <w:r>
              <w:rPr>
                <w:lang w:val="ru-RU"/>
              </w:rPr>
              <w:t>300 000.0</w:t>
            </w:r>
            <w:r w:rsidR="00B05AB7"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Pr="001106EB" w:rsidRDefault="00B05AB7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</w:tr>
      <w:tr w:rsidR="00B05AB7" w:rsidTr="007142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Pr="00A60B69" w:rsidRDefault="00B05AB7">
            <w:pPr>
              <w:rPr>
                <w:b/>
                <w:sz w:val="28"/>
                <w:szCs w:val="28"/>
                <w:lang w:val="ru-RU"/>
              </w:rPr>
            </w:pPr>
            <w:r w:rsidRPr="00A60B69">
              <w:rPr>
                <w:b/>
                <w:sz w:val="28"/>
                <w:szCs w:val="28"/>
                <w:lang w:val="ru-RU"/>
              </w:rPr>
              <w:t>Итого статья 342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Pr="00A257C8" w:rsidRDefault="00BE203F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634 015</w:t>
            </w:r>
            <w:r w:rsidR="00B05AB7" w:rsidRPr="00A257C8">
              <w:rPr>
                <w:b/>
                <w:sz w:val="28"/>
                <w:szCs w:val="28"/>
                <w:lang w:val="ru-RU"/>
              </w:rPr>
              <w:t>.</w:t>
            </w:r>
            <w:r w:rsidR="00B05AB7">
              <w:rPr>
                <w:b/>
                <w:sz w:val="28"/>
                <w:szCs w:val="28"/>
                <w:lang w:val="ru-RU"/>
              </w:rPr>
              <w:t>7</w:t>
            </w: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Pr="00A257C8" w:rsidRDefault="00B05AB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</w:tr>
      <w:tr w:rsidR="00B05AB7" w:rsidTr="007142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Pr="00095CF3" w:rsidRDefault="00B05A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Статья 344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Pr="00A257C8" w:rsidRDefault="00B05AB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</w:tr>
      <w:tr w:rsidR="00B05AB7" w:rsidTr="007142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мес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Стройматериалы (краска)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Pr="00095CF3" w:rsidRDefault="00B05AB7">
            <w:pPr>
              <w:rPr>
                <w:sz w:val="28"/>
                <w:szCs w:val="28"/>
                <w:lang w:val="ru-RU"/>
              </w:rPr>
            </w:pPr>
            <w:r w:rsidRPr="00095CF3">
              <w:rPr>
                <w:sz w:val="28"/>
                <w:szCs w:val="28"/>
                <w:lang w:val="ru-RU"/>
              </w:rPr>
              <w:t>10000.00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Pr="00095CF3" w:rsidRDefault="00B05AB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</w:tr>
      <w:tr w:rsidR="00B05AB7" w:rsidTr="007142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(пункт 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Pr="00A257C8" w:rsidRDefault="00B05AB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</w:tr>
      <w:tr w:rsidR="00B05AB7" w:rsidTr="007142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Итого статья 344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10000.00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Pr="00A257C8" w:rsidRDefault="00B05AB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</w:tr>
      <w:tr w:rsidR="00B05AB7" w:rsidTr="007142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Pr="00A60B69" w:rsidRDefault="00B05AB7">
            <w:pPr>
              <w:rPr>
                <w:lang w:val="ru-RU"/>
              </w:rPr>
            </w:pPr>
            <w:r w:rsidRPr="00A60B69">
              <w:rPr>
                <w:lang w:val="ru-RU"/>
              </w:rPr>
              <w:t>Статья  346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</w:tr>
      <w:tr w:rsidR="00B05AB7" w:rsidTr="007142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мес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>Хозяйственные товары</w:t>
            </w:r>
          </w:p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 xml:space="preserve"> (пункт 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E203F">
            <w:pPr>
              <w:rPr>
                <w:lang w:val="ru-RU"/>
              </w:rPr>
            </w:pPr>
            <w:r>
              <w:rPr>
                <w:lang w:val="ru-RU"/>
              </w:rPr>
              <w:t>50 0</w:t>
            </w:r>
            <w:r w:rsidR="00B05AB7">
              <w:rPr>
                <w:lang w:val="ru-RU"/>
              </w:rPr>
              <w:t>00.00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Pr="00433CDF" w:rsidRDefault="00B05AB7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</w:tr>
      <w:tr w:rsidR="00B05AB7" w:rsidTr="007142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>Канц</w:t>
            </w:r>
            <w:proofErr w:type="gramStart"/>
            <w:r>
              <w:rPr>
                <w:lang w:val="ru-RU"/>
              </w:rPr>
              <w:t>.т</w:t>
            </w:r>
            <w:proofErr w:type="gramEnd"/>
            <w:r>
              <w:rPr>
                <w:lang w:val="ru-RU"/>
              </w:rPr>
              <w:t>овары</w:t>
            </w:r>
          </w:p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 xml:space="preserve"> (пункт 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E203F">
            <w:pPr>
              <w:rPr>
                <w:lang w:val="ru-RU"/>
              </w:rPr>
            </w:pPr>
            <w:r>
              <w:rPr>
                <w:lang w:val="ru-RU"/>
              </w:rPr>
              <w:t>40 0</w:t>
            </w:r>
            <w:r w:rsidR="00B05AB7">
              <w:rPr>
                <w:lang w:val="ru-RU"/>
              </w:rPr>
              <w:t>00.00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Pr="00433CDF" w:rsidRDefault="00B05AB7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</w:tr>
      <w:tr w:rsidR="00B05AB7" w:rsidTr="007142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 xml:space="preserve">Заправка </w:t>
            </w:r>
            <w:proofErr w:type="spellStart"/>
            <w:r>
              <w:rPr>
                <w:lang w:val="ru-RU"/>
              </w:rPr>
              <w:t>катриджей</w:t>
            </w:r>
            <w:proofErr w:type="spellEnd"/>
          </w:p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>(пункт 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E203F">
            <w:pPr>
              <w:rPr>
                <w:lang w:val="ru-RU"/>
              </w:rPr>
            </w:pPr>
            <w:r>
              <w:rPr>
                <w:lang w:val="ru-RU"/>
              </w:rPr>
              <w:t xml:space="preserve">20 </w:t>
            </w:r>
            <w:r w:rsidR="00B05AB7">
              <w:rPr>
                <w:lang w:val="ru-RU"/>
              </w:rPr>
              <w:t>000.00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Pr="00433CDF" w:rsidRDefault="00B05AB7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</w:tr>
      <w:tr w:rsidR="00B05AB7" w:rsidTr="007142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мес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>Дезинфицирующее средство «</w:t>
            </w:r>
            <w:proofErr w:type="spellStart"/>
            <w:r>
              <w:rPr>
                <w:lang w:val="ru-RU"/>
              </w:rPr>
              <w:t>Хлортаб</w:t>
            </w:r>
            <w:proofErr w:type="spellEnd"/>
            <w:r>
              <w:rPr>
                <w:lang w:val="ru-RU"/>
              </w:rPr>
              <w:t>»</w:t>
            </w:r>
          </w:p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 xml:space="preserve"> (пункт 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BE203F">
              <w:rPr>
                <w:lang w:val="ru-RU"/>
              </w:rPr>
              <w:t xml:space="preserve"> </w:t>
            </w:r>
            <w:r>
              <w:rPr>
                <w:lang w:val="ru-RU"/>
              </w:rPr>
              <w:t>000.00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Pr="00433CDF" w:rsidRDefault="00B05AB7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</w:tr>
      <w:tr w:rsidR="00B05AB7" w:rsidTr="007142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>краевые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E203F">
            <w:pPr>
              <w:rPr>
                <w:lang w:val="ru-RU"/>
              </w:rPr>
            </w:pPr>
            <w:r>
              <w:rPr>
                <w:lang w:val="ru-RU"/>
              </w:rPr>
              <w:t>60 0</w:t>
            </w:r>
            <w:r w:rsidR="00B05AB7">
              <w:rPr>
                <w:lang w:val="ru-RU"/>
              </w:rPr>
              <w:t>00.00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Pr="00433CDF" w:rsidRDefault="00B05AB7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</w:tr>
      <w:tr w:rsidR="00B05AB7" w:rsidTr="007142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  <w:r>
              <w:rPr>
                <w:lang w:val="ru-RU"/>
              </w:rPr>
              <w:t>местные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E203F">
            <w:pPr>
              <w:rPr>
                <w:lang w:val="ru-RU"/>
              </w:rPr>
            </w:pPr>
            <w:r>
              <w:rPr>
                <w:lang w:val="ru-RU"/>
              </w:rPr>
              <w:t>68 0</w:t>
            </w:r>
            <w:r w:rsidR="00B05AB7">
              <w:rPr>
                <w:lang w:val="ru-RU"/>
              </w:rPr>
              <w:t>00.00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Pr="00433CDF" w:rsidRDefault="00B05AB7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</w:tr>
      <w:tr w:rsidR="00B05AB7" w:rsidTr="007142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b/>
                <w:bCs/>
                <w:sz w:val="28"/>
                <w:szCs w:val="28"/>
                <w:lang w:val="ru-RU"/>
              </w:rPr>
            </w:pPr>
            <w:r w:rsidRPr="00752BC7">
              <w:rPr>
                <w:b/>
                <w:bCs/>
                <w:sz w:val="28"/>
                <w:szCs w:val="28"/>
                <w:lang w:val="ru-RU"/>
              </w:rPr>
              <w:t>Итого статья 346</w:t>
            </w:r>
          </w:p>
          <w:p w:rsidR="00B05AB7" w:rsidRPr="00752BC7" w:rsidRDefault="00B05AB7">
            <w:pPr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Pr="00732FC3" w:rsidRDefault="00B05AB7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</w:t>
            </w:r>
            <w:r w:rsidR="00BE203F">
              <w:rPr>
                <w:b/>
                <w:sz w:val="28"/>
                <w:szCs w:val="28"/>
                <w:lang w:val="ru-RU"/>
              </w:rPr>
              <w:t>8 0</w:t>
            </w:r>
            <w:r w:rsidRPr="00732FC3">
              <w:rPr>
                <w:b/>
                <w:sz w:val="28"/>
                <w:szCs w:val="28"/>
                <w:lang w:val="ru-RU"/>
              </w:rPr>
              <w:t>00.00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Pr="00AF156D" w:rsidRDefault="00B05AB7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</w:tr>
      <w:tr w:rsidR="00B05AB7" w:rsidTr="007142CC">
        <w:trPr>
          <w:trHeight w:val="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</w:tr>
      <w:tr w:rsidR="00B05AB7" w:rsidTr="007142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Pr="00752BC7" w:rsidRDefault="00B05AB7">
            <w:pPr>
              <w:rPr>
                <w:sz w:val="28"/>
                <w:szCs w:val="28"/>
                <w:lang w:val="ru-RU"/>
              </w:rPr>
            </w:pPr>
            <w:r w:rsidRPr="00752BC7">
              <w:rPr>
                <w:b/>
                <w:sz w:val="28"/>
                <w:szCs w:val="28"/>
                <w:lang w:val="ru-RU"/>
              </w:rPr>
              <w:t>Продукты питания  по</w:t>
            </w:r>
            <w:proofErr w:type="gramStart"/>
            <w:r w:rsidRPr="00752BC7">
              <w:rPr>
                <w:b/>
                <w:sz w:val="28"/>
                <w:szCs w:val="28"/>
                <w:lang w:val="ru-RU"/>
              </w:rPr>
              <w:t xml:space="preserve"> С</w:t>
            </w:r>
            <w:proofErr w:type="gramEnd"/>
            <w:r w:rsidRPr="00752BC7">
              <w:rPr>
                <w:b/>
                <w:sz w:val="28"/>
                <w:szCs w:val="28"/>
                <w:lang w:val="ru-RU"/>
              </w:rPr>
              <w:t>/с  всего: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Pr="00752BC7" w:rsidRDefault="00B05AB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Pr="00732FC3" w:rsidRDefault="00BE203F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830 </w:t>
            </w:r>
            <w:r w:rsidR="00B05AB7" w:rsidRPr="00732FC3">
              <w:rPr>
                <w:b/>
                <w:sz w:val="28"/>
                <w:szCs w:val="28"/>
                <w:lang w:val="ru-RU"/>
              </w:rPr>
              <w:t>000.00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Pr="00AF156D" w:rsidRDefault="00B05AB7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Pr="00433CDF" w:rsidRDefault="00B05AB7">
            <w:pPr>
              <w:rPr>
                <w:b/>
                <w:lang w:val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</w:tr>
      <w:tr w:rsidR="00B05AB7" w:rsidTr="007142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>
            <w:pPr>
              <w:rPr>
                <w:lang w:val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AB7" w:rsidRDefault="00B05AB7"/>
        </w:tc>
      </w:tr>
    </w:tbl>
    <w:p w:rsidR="00F5542F" w:rsidRDefault="00F5542F">
      <w:pPr>
        <w:pStyle w:val="Standard"/>
        <w:rPr>
          <w:lang w:val="ru-RU"/>
        </w:rPr>
      </w:pPr>
    </w:p>
    <w:p w:rsidR="00F5542F" w:rsidRDefault="00F5542F">
      <w:pPr>
        <w:pStyle w:val="Standard"/>
        <w:rPr>
          <w:lang w:val="ru-RU"/>
        </w:rPr>
      </w:pPr>
    </w:p>
    <w:p w:rsidR="00F5542F" w:rsidRPr="000773D6" w:rsidRDefault="00447899">
      <w:pPr>
        <w:pStyle w:val="Standard"/>
        <w:rPr>
          <w:sz w:val="36"/>
          <w:szCs w:val="36"/>
          <w:lang w:val="ru-RU"/>
        </w:rPr>
      </w:pPr>
      <w:r w:rsidRPr="000773D6">
        <w:rPr>
          <w:sz w:val="36"/>
          <w:szCs w:val="36"/>
          <w:lang w:val="ru-RU"/>
        </w:rPr>
        <w:t>ВСЕГО:</w:t>
      </w:r>
    </w:p>
    <w:p w:rsidR="00F5542F" w:rsidRPr="000773D6" w:rsidRDefault="00447899">
      <w:pPr>
        <w:pStyle w:val="Standard"/>
        <w:rPr>
          <w:b/>
        </w:rPr>
      </w:pPr>
      <w:r w:rsidRPr="000773D6">
        <w:rPr>
          <w:b/>
          <w:sz w:val="36"/>
          <w:szCs w:val="36"/>
          <w:lang w:val="ru-RU"/>
        </w:rPr>
        <w:t>Местные</w:t>
      </w:r>
      <w:proofErr w:type="gramStart"/>
      <w:r w:rsidRPr="000773D6">
        <w:rPr>
          <w:b/>
          <w:sz w:val="36"/>
          <w:szCs w:val="36"/>
          <w:lang w:val="ru-RU"/>
        </w:rPr>
        <w:t xml:space="preserve"> </w:t>
      </w:r>
      <w:r w:rsidR="00F57F8A" w:rsidRPr="000773D6">
        <w:rPr>
          <w:b/>
          <w:sz w:val="36"/>
          <w:szCs w:val="36"/>
          <w:lang w:val="ru-RU"/>
        </w:rPr>
        <w:t>:</w:t>
      </w:r>
      <w:proofErr w:type="gramEnd"/>
      <w:r w:rsidR="000773D6" w:rsidRPr="000773D6">
        <w:rPr>
          <w:b/>
          <w:sz w:val="36"/>
          <w:szCs w:val="36"/>
          <w:lang w:val="ru-RU"/>
        </w:rPr>
        <w:t xml:space="preserve"> </w:t>
      </w:r>
      <w:r w:rsidR="00424B75">
        <w:rPr>
          <w:b/>
          <w:sz w:val="36"/>
          <w:szCs w:val="36"/>
          <w:lang w:val="ru-RU"/>
        </w:rPr>
        <w:t xml:space="preserve"> 1</w:t>
      </w:r>
      <w:r w:rsidR="000426A7">
        <w:rPr>
          <w:b/>
          <w:sz w:val="36"/>
          <w:szCs w:val="36"/>
          <w:lang w:val="ru-RU"/>
        </w:rPr>
        <w:t> 887 266</w:t>
      </w:r>
      <w:r w:rsidR="00424B75">
        <w:rPr>
          <w:b/>
          <w:sz w:val="36"/>
          <w:szCs w:val="36"/>
          <w:lang w:val="ru-RU"/>
        </w:rPr>
        <w:t>.</w:t>
      </w:r>
      <w:r w:rsidR="0068101B">
        <w:rPr>
          <w:b/>
          <w:sz w:val="36"/>
          <w:szCs w:val="36"/>
          <w:lang w:val="ru-RU"/>
        </w:rPr>
        <w:t>96</w:t>
      </w:r>
    </w:p>
    <w:p w:rsidR="00F5542F" w:rsidRPr="000773D6" w:rsidRDefault="00447899">
      <w:pPr>
        <w:pStyle w:val="Standard"/>
        <w:rPr>
          <w:b/>
        </w:rPr>
      </w:pPr>
      <w:r w:rsidRPr="000773D6">
        <w:rPr>
          <w:b/>
          <w:sz w:val="36"/>
          <w:szCs w:val="36"/>
          <w:lang w:val="ru-RU"/>
        </w:rPr>
        <w:t>Краевые</w:t>
      </w:r>
      <w:proofErr w:type="gramStart"/>
      <w:r w:rsidRPr="000773D6">
        <w:rPr>
          <w:b/>
          <w:sz w:val="36"/>
          <w:szCs w:val="36"/>
          <w:lang w:val="ru-RU"/>
        </w:rPr>
        <w:t xml:space="preserve"> :</w:t>
      </w:r>
      <w:proofErr w:type="gramEnd"/>
      <w:r w:rsidR="00C452C0" w:rsidRPr="000773D6">
        <w:rPr>
          <w:b/>
          <w:sz w:val="36"/>
          <w:szCs w:val="36"/>
          <w:lang w:val="ru-RU"/>
        </w:rPr>
        <w:t xml:space="preserve">  </w:t>
      </w:r>
      <w:r w:rsidR="000773D6" w:rsidRPr="000773D6">
        <w:rPr>
          <w:b/>
          <w:sz w:val="36"/>
          <w:szCs w:val="36"/>
          <w:lang w:val="ru-RU"/>
        </w:rPr>
        <w:t xml:space="preserve"> </w:t>
      </w:r>
      <w:r w:rsidR="00BE203F">
        <w:rPr>
          <w:b/>
          <w:sz w:val="36"/>
          <w:szCs w:val="36"/>
          <w:lang w:val="ru-RU"/>
        </w:rPr>
        <w:t>193</w:t>
      </w:r>
      <w:r w:rsidR="00D43732">
        <w:rPr>
          <w:b/>
          <w:sz w:val="36"/>
          <w:szCs w:val="36"/>
          <w:lang w:val="ru-RU"/>
        </w:rPr>
        <w:t xml:space="preserve"> </w:t>
      </w:r>
      <w:r w:rsidR="00C452C0" w:rsidRPr="000773D6">
        <w:rPr>
          <w:b/>
          <w:sz w:val="36"/>
          <w:szCs w:val="36"/>
          <w:lang w:val="ru-RU"/>
        </w:rPr>
        <w:t>000.00</w:t>
      </w:r>
    </w:p>
    <w:p w:rsidR="008F2292" w:rsidRDefault="00447899">
      <w:pPr>
        <w:pStyle w:val="Standard"/>
        <w:rPr>
          <w:b/>
          <w:sz w:val="36"/>
          <w:szCs w:val="36"/>
          <w:lang w:val="ru-RU"/>
        </w:rPr>
      </w:pPr>
      <w:r w:rsidRPr="000773D6">
        <w:rPr>
          <w:b/>
          <w:sz w:val="36"/>
          <w:szCs w:val="36"/>
          <w:lang w:val="ru-RU"/>
        </w:rPr>
        <w:t>Спец</w:t>
      </w:r>
      <w:proofErr w:type="gramStart"/>
      <w:r w:rsidRPr="000773D6">
        <w:rPr>
          <w:b/>
          <w:sz w:val="36"/>
          <w:szCs w:val="36"/>
          <w:lang w:val="ru-RU"/>
        </w:rPr>
        <w:t>.с</w:t>
      </w:r>
      <w:proofErr w:type="gramEnd"/>
      <w:r w:rsidRPr="000773D6">
        <w:rPr>
          <w:b/>
          <w:sz w:val="36"/>
          <w:szCs w:val="36"/>
          <w:lang w:val="ru-RU"/>
        </w:rPr>
        <w:t>чёт :</w:t>
      </w:r>
      <w:r w:rsidR="00BE203F">
        <w:rPr>
          <w:b/>
          <w:sz w:val="36"/>
          <w:szCs w:val="36"/>
          <w:lang w:val="ru-RU"/>
        </w:rPr>
        <w:t xml:space="preserve"> 830</w:t>
      </w:r>
      <w:r w:rsidR="00D43732">
        <w:rPr>
          <w:b/>
          <w:sz w:val="36"/>
          <w:szCs w:val="36"/>
          <w:lang w:val="ru-RU"/>
        </w:rPr>
        <w:t xml:space="preserve"> </w:t>
      </w:r>
      <w:r w:rsidR="00C452C0" w:rsidRPr="000773D6">
        <w:rPr>
          <w:b/>
          <w:sz w:val="36"/>
          <w:szCs w:val="36"/>
          <w:lang w:val="ru-RU"/>
        </w:rPr>
        <w:t>000.</w:t>
      </w:r>
      <w:r w:rsidR="00EE6D39">
        <w:rPr>
          <w:b/>
          <w:sz w:val="36"/>
          <w:szCs w:val="36"/>
          <w:lang w:val="ru-RU"/>
        </w:rPr>
        <w:t>00</w:t>
      </w:r>
    </w:p>
    <w:p w:rsidR="00424B75" w:rsidRDefault="000426A7">
      <w:pPr>
        <w:pStyle w:val="Standard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lastRenderedPageBreak/>
        <w:t>Целевые:    146 842</w:t>
      </w:r>
      <w:r w:rsidR="00424B75">
        <w:rPr>
          <w:b/>
          <w:sz w:val="36"/>
          <w:szCs w:val="36"/>
          <w:lang w:val="ru-RU"/>
        </w:rPr>
        <w:t>.68</w:t>
      </w:r>
    </w:p>
    <w:p w:rsidR="00831572" w:rsidRDefault="00831572">
      <w:pPr>
        <w:pStyle w:val="Standard"/>
        <w:rPr>
          <w:b/>
          <w:sz w:val="36"/>
          <w:szCs w:val="36"/>
          <w:lang w:val="ru-RU"/>
        </w:rPr>
      </w:pPr>
    </w:p>
    <w:p w:rsidR="00D43732" w:rsidRDefault="004A503E">
      <w:pPr>
        <w:pStyle w:val="Standard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Свет  п.4 </w:t>
      </w:r>
      <w:proofErr w:type="spellStart"/>
      <w:r>
        <w:rPr>
          <w:b/>
          <w:sz w:val="36"/>
          <w:szCs w:val="36"/>
          <w:lang w:val="ru-RU"/>
        </w:rPr>
        <w:t>ст</w:t>
      </w:r>
      <w:proofErr w:type="spellEnd"/>
      <w:r>
        <w:rPr>
          <w:b/>
          <w:sz w:val="36"/>
          <w:szCs w:val="36"/>
          <w:lang w:val="ru-RU"/>
        </w:rPr>
        <w:t xml:space="preserve"> 93 КВР</w:t>
      </w:r>
      <w:r w:rsidR="00B159D7">
        <w:rPr>
          <w:b/>
          <w:sz w:val="36"/>
          <w:szCs w:val="36"/>
          <w:lang w:val="ru-RU"/>
        </w:rPr>
        <w:t xml:space="preserve"> </w:t>
      </w:r>
      <w:r w:rsidR="00CA22BC">
        <w:rPr>
          <w:b/>
          <w:sz w:val="36"/>
          <w:szCs w:val="36"/>
          <w:lang w:val="ru-RU"/>
        </w:rPr>
        <w:t xml:space="preserve"> 247 – 427 255.29</w:t>
      </w:r>
    </w:p>
    <w:p w:rsidR="004A503E" w:rsidRDefault="004A503E">
      <w:pPr>
        <w:pStyle w:val="Standard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Газ     п.4 </w:t>
      </w:r>
      <w:proofErr w:type="spellStart"/>
      <w:proofErr w:type="gramStart"/>
      <w:r>
        <w:rPr>
          <w:b/>
          <w:sz w:val="36"/>
          <w:szCs w:val="36"/>
          <w:lang w:val="ru-RU"/>
        </w:rPr>
        <w:t>ст</w:t>
      </w:r>
      <w:proofErr w:type="spellEnd"/>
      <w:proofErr w:type="gramEnd"/>
      <w:r w:rsidR="00B159D7">
        <w:rPr>
          <w:b/>
          <w:sz w:val="36"/>
          <w:szCs w:val="36"/>
          <w:lang w:val="ru-RU"/>
        </w:rPr>
        <w:t xml:space="preserve"> 93 КВР 247 –   98 589.76</w:t>
      </w:r>
    </w:p>
    <w:p w:rsidR="00424B75" w:rsidRDefault="00424B75">
      <w:pPr>
        <w:pStyle w:val="Standard"/>
        <w:rPr>
          <w:b/>
          <w:sz w:val="36"/>
          <w:szCs w:val="36"/>
          <w:lang w:val="ru-RU"/>
        </w:rPr>
      </w:pPr>
    </w:p>
    <w:p w:rsidR="00424B75" w:rsidRDefault="00424B75">
      <w:pPr>
        <w:pStyle w:val="Standard"/>
        <w:rPr>
          <w:b/>
          <w:kern w:val="0"/>
          <w:sz w:val="36"/>
          <w:szCs w:val="36"/>
          <w:lang w:val="ru-RU"/>
        </w:rPr>
      </w:pPr>
      <w:r>
        <w:rPr>
          <w:b/>
          <w:kern w:val="0"/>
          <w:sz w:val="36"/>
          <w:szCs w:val="36"/>
          <w:lang w:val="ru-RU"/>
        </w:rPr>
        <w:t>Внесли изменения в плане-графике  и добавили  на ст.223  в сумме 40</w:t>
      </w:r>
      <w:r w:rsidR="0068101B">
        <w:rPr>
          <w:b/>
          <w:kern w:val="0"/>
          <w:sz w:val="36"/>
          <w:szCs w:val="36"/>
          <w:lang w:val="ru-RU"/>
        </w:rPr>
        <w:t> 055.</w:t>
      </w:r>
      <w:r>
        <w:rPr>
          <w:b/>
          <w:kern w:val="0"/>
          <w:sz w:val="36"/>
          <w:szCs w:val="36"/>
          <w:lang w:val="ru-RU"/>
        </w:rPr>
        <w:t>29 (сорок тысяч пятьдесят  пять рублей 29 коп.) на электроэнергию (местные)</w:t>
      </w:r>
    </w:p>
    <w:p w:rsidR="00424B75" w:rsidRDefault="00424B75">
      <w:pPr>
        <w:pStyle w:val="Standard"/>
        <w:rPr>
          <w:b/>
          <w:kern w:val="0"/>
          <w:sz w:val="36"/>
          <w:szCs w:val="36"/>
          <w:lang w:val="ru-RU"/>
        </w:rPr>
      </w:pPr>
    </w:p>
    <w:p w:rsidR="00424B75" w:rsidRDefault="00424B75">
      <w:pPr>
        <w:pStyle w:val="Standard"/>
        <w:rPr>
          <w:b/>
          <w:kern w:val="0"/>
          <w:sz w:val="36"/>
          <w:szCs w:val="36"/>
          <w:lang w:val="ru-RU"/>
        </w:rPr>
      </w:pPr>
      <w:r>
        <w:rPr>
          <w:b/>
          <w:kern w:val="0"/>
          <w:sz w:val="36"/>
          <w:szCs w:val="36"/>
          <w:lang w:val="ru-RU"/>
        </w:rPr>
        <w:t>Внесли изменения в плане-графике  и добавили  на ст.225  в сумме 37</w:t>
      </w:r>
      <w:r w:rsidR="0068101B">
        <w:rPr>
          <w:b/>
          <w:kern w:val="0"/>
          <w:sz w:val="36"/>
          <w:szCs w:val="36"/>
          <w:lang w:val="ru-RU"/>
        </w:rPr>
        <w:t xml:space="preserve"> </w:t>
      </w:r>
      <w:r>
        <w:rPr>
          <w:b/>
          <w:kern w:val="0"/>
          <w:sz w:val="36"/>
          <w:szCs w:val="36"/>
          <w:lang w:val="ru-RU"/>
        </w:rPr>
        <w:t xml:space="preserve">045.68(тридцать семь тысяч сорок пять рублей 68 коп) – на обслуживание </w:t>
      </w:r>
      <w:proofErr w:type="spellStart"/>
      <w:r>
        <w:rPr>
          <w:b/>
          <w:kern w:val="0"/>
          <w:sz w:val="36"/>
          <w:szCs w:val="36"/>
          <w:lang w:val="ru-RU"/>
        </w:rPr>
        <w:t>Росгвардии</w:t>
      </w:r>
      <w:proofErr w:type="spellEnd"/>
      <w:r>
        <w:rPr>
          <w:b/>
          <w:kern w:val="0"/>
          <w:sz w:val="36"/>
          <w:szCs w:val="36"/>
          <w:lang w:val="ru-RU"/>
        </w:rPr>
        <w:t xml:space="preserve">  (целевые)</w:t>
      </w:r>
      <w:r w:rsidR="0068101B">
        <w:rPr>
          <w:b/>
          <w:kern w:val="0"/>
          <w:sz w:val="36"/>
          <w:szCs w:val="36"/>
          <w:lang w:val="ru-RU"/>
        </w:rPr>
        <w:t xml:space="preserve"> </w:t>
      </w:r>
    </w:p>
    <w:p w:rsidR="0068101B" w:rsidRDefault="0068101B">
      <w:pPr>
        <w:pStyle w:val="Standard"/>
        <w:rPr>
          <w:b/>
          <w:kern w:val="0"/>
          <w:sz w:val="36"/>
          <w:szCs w:val="36"/>
          <w:lang w:val="ru-RU"/>
        </w:rPr>
      </w:pPr>
    </w:p>
    <w:p w:rsidR="002C030D" w:rsidRDefault="0068101B">
      <w:pPr>
        <w:pStyle w:val="Standard"/>
        <w:rPr>
          <w:b/>
          <w:kern w:val="0"/>
          <w:sz w:val="36"/>
          <w:szCs w:val="36"/>
          <w:lang w:val="ru-RU"/>
        </w:rPr>
      </w:pPr>
      <w:r>
        <w:rPr>
          <w:b/>
          <w:kern w:val="0"/>
          <w:sz w:val="36"/>
          <w:szCs w:val="36"/>
          <w:lang w:val="ru-RU"/>
        </w:rPr>
        <w:t>Внесли изменения в плане-графике  и добавили    на  сумму  144 373.67 (сто сорок четыре тысячи триста семьдесят три рубля 67 коп.)  в бюджет добавили   (местные)</w:t>
      </w:r>
    </w:p>
    <w:p w:rsidR="0068101B" w:rsidRDefault="002C030D">
      <w:pPr>
        <w:pStyle w:val="Standard"/>
        <w:rPr>
          <w:b/>
          <w:kern w:val="0"/>
          <w:sz w:val="36"/>
          <w:szCs w:val="36"/>
          <w:lang w:val="ru-RU"/>
        </w:rPr>
      </w:pPr>
      <w:r>
        <w:rPr>
          <w:b/>
          <w:kern w:val="0"/>
          <w:sz w:val="36"/>
          <w:szCs w:val="36"/>
          <w:lang w:val="ru-RU"/>
        </w:rPr>
        <w:t xml:space="preserve"> </w:t>
      </w:r>
      <w:r w:rsidRPr="002C030D">
        <w:rPr>
          <w:b/>
          <w:kern w:val="0"/>
          <w:sz w:val="36"/>
          <w:szCs w:val="36"/>
          <w:lang w:val="ru-RU"/>
        </w:rPr>
        <w:t>на мусор</w:t>
      </w:r>
      <w:r>
        <w:rPr>
          <w:b/>
          <w:kern w:val="0"/>
          <w:sz w:val="36"/>
          <w:szCs w:val="36"/>
          <w:lang w:val="ru-RU"/>
        </w:rPr>
        <w:t>.</w:t>
      </w:r>
    </w:p>
    <w:p w:rsidR="00632DEF" w:rsidRDefault="00632DEF">
      <w:pPr>
        <w:pStyle w:val="Standard"/>
        <w:rPr>
          <w:b/>
          <w:kern w:val="0"/>
          <w:sz w:val="36"/>
          <w:szCs w:val="36"/>
          <w:lang w:val="ru-RU"/>
        </w:rPr>
      </w:pPr>
    </w:p>
    <w:p w:rsidR="00632DEF" w:rsidRDefault="00632DEF">
      <w:pPr>
        <w:pStyle w:val="Standard"/>
        <w:rPr>
          <w:b/>
          <w:kern w:val="0"/>
          <w:sz w:val="36"/>
          <w:szCs w:val="36"/>
          <w:lang w:val="ru-RU"/>
        </w:rPr>
      </w:pPr>
      <w:r>
        <w:rPr>
          <w:b/>
          <w:kern w:val="0"/>
          <w:sz w:val="36"/>
          <w:szCs w:val="36"/>
          <w:lang w:val="ru-RU"/>
        </w:rPr>
        <w:t xml:space="preserve">Внесли изменения в плане-графике  и добавили  на ст.225   в сумме 82397.00(восемьдесят две </w:t>
      </w:r>
      <w:proofErr w:type="gramStart"/>
      <w:r>
        <w:rPr>
          <w:b/>
          <w:kern w:val="0"/>
          <w:sz w:val="36"/>
          <w:szCs w:val="36"/>
          <w:lang w:val="ru-RU"/>
        </w:rPr>
        <w:t>тысячи триста девяноста</w:t>
      </w:r>
      <w:proofErr w:type="gramEnd"/>
      <w:r>
        <w:rPr>
          <w:b/>
          <w:kern w:val="0"/>
          <w:sz w:val="36"/>
          <w:szCs w:val="36"/>
          <w:lang w:val="ru-RU"/>
        </w:rPr>
        <w:t xml:space="preserve"> семь руб.00 коп) - на  ремонт трех котлов (целевые)</w:t>
      </w:r>
    </w:p>
    <w:p w:rsidR="000426A7" w:rsidRDefault="000426A7">
      <w:pPr>
        <w:pStyle w:val="Standard"/>
        <w:rPr>
          <w:b/>
          <w:kern w:val="0"/>
          <w:sz w:val="36"/>
          <w:szCs w:val="36"/>
          <w:lang w:val="ru-RU"/>
        </w:rPr>
      </w:pPr>
    </w:p>
    <w:p w:rsidR="000426A7" w:rsidRPr="002C030D" w:rsidRDefault="000426A7">
      <w:pPr>
        <w:pStyle w:val="Standard"/>
        <w:rPr>
          <w:b/>
          <w:sz w:val="36"/>
          <w:szCs w:val="36"/>
          <w:lang w:val="ru-RU"/>
        </w:rPr>
      </w:pPr>
      <w:r>
        <w:rPr>
          <w:b/>
          <w:kern w:val="0"/>
          <w:sz w:val="36"/>
          <w:szCs w:val="36"/>
          <w:lang w:val="ru-RU"/>
        </w:rPr>
        <w:t>Внесли изменения в плане-графике  и добавили  на ст.225 в сумме 27400.00( двадцать семь тысяч четыреста руб.00коп</w:t>
      </w:r>
      <w:proofErr w:type="gramStart"/>
      <w:r>
        <w:rPr>
          <w:b/>
          <w:kern w:val="0"/>
          <w:sz w:val="36"/>
          <w:szCs w:val="36"/>
          <w:lang w:val="ru-RU"/>
        </w:rPr>
        <w:t>)-</w:t>
      </w:r>
      <w:proofErr w:type="gramEnd"/>
      <w:r>
        <w:rPr>
          <w:b/>
          <w:kern w:val="0"/>
          <w:sz w:val="36"/>
          <w:szCs w:val="36"/>
          <w:lang w:val="ru-RU"/>
        </w:rPr>
        <w:t>на поверку загазованности и замена элементов питания  в  корректоре газа.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603332450510203670830559428146817986133868575820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Шпак Татьяна Владимировна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25.02.2021 по 25.02.2022</w:t>
            </w:r>
          </w:p>
        </w:tc>
      </w:tr>
    </w:tbl>
    <w:sectPr xmlns:w="http://schemas.openxmlformats.org/wordprocessingml/2006/main" w:rsidR="000426A7" w:rsidRPr="002C030D" w:rsidSect="00F5542F">
      <w:pgSz w:w="16837" w:h="11905" w:orient="landscape"/>
      <w:pgMar w:top="1134" w:right="1134" w:bottom="1134" w:left="1134" w:header="720" w:footer="720" w:gutter="0"/>
      <w:cols w:space="720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643" w:rsidRDefault="00AC2643" w:rsidP="00F5542F">
      <w:r>
        <w:separator/>
      </w:r>
    </w:p>
  </w:endnote>
  <w:endnote w:type="continuationSeparator" w:id="0">
    <w:p w:rsidR="00AC2643" w:rsidRDefault="00AC2643" w:rsidP="00F55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643" w:rsidRDefault="00AC2643" w:rsidP="00F5542F">
      <w:r w:rsidRPr="00F5542F">
        <w:rPr>
          <w:color w:val="000000"/>
        </w:rPr>
        <w:separator/>
      </w:r>
    </w:p>
  </w:footnote>
  <w:footnote w:type="continuationSeparator" w:id="0">
    <w:p w:rsidR="00AC2643" w:rsidRDefault="00AC2643" w:rsidP="00F554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090">
    <w:multiLevelType w:val="hybridMultilevel"/>
    <w:lvl w:ilvl="0" w:tplc="25788783">
      <w:start w:val="1"/>
      <w:numFmt w:val="decimal"/>
      <w:lvlText w:val="%1."/>
      <w:lvlJc w:val="left"/>
      <w:pPr>
        <w:ind w:left="720" w:hanging="360"/>
      </w:pPr>
    </w:lvl>
    <w:lvl w:ilvl="1" w:tplc="25788783" w:tentative="1">
      <w:start w:val="1"/>
      <w:numFmt w:val="lowerLetter"/>
      <w:lvlText w:val="%2."/>
      <w:lvlJc w:val="left"/>
      <w:pPr>
        <w:ind w:left="1440" w:hanging="360"/>
      </w:pPr>
    </w:lvl>
    <w:lvl w:ilvl="2" w:tplc="25788783" w:tentative="1">
      <w:start w:val="1"/>
      <w:numFmt w:val="lowerRoman"/>
      <w:lvlText w:val="%3."/>
      <w:lvlJc w:val="right"/>
      <w:pPr>
        <w:ind w:left="2160" w:hanging="180"/>
      </w:pPr>
    </w:lvl>
    <w:lvl w:ilvl="3" w:tplc="25788783" w:tentative="1">
      <w:start w:val="1"/>
      <w:numFmt w:val="decimal"/>
      <w:lvlText w:val="%4."/>
      <w:lvlJc w:val="left"/>
      <w:pPr>
        <w:ind w:left="2880" w:hanging="360"/>
      </w:pPr>
    </w:lvl>
    <w:lvl w:ilvl="4" w:tplc="25788783" w:tentative="1">
      <w:start w:val="1"/>
      <w:numFmt w:val="lowerLetter"/>
      <w:lvlText w:val="%5."/>
      <w:lvlJc w:val="left"/>
      <w:pPr>
        <w:ind w:left="3600" w:hanging="360"/>
      </w:pPr>
    </w:lvl>
    <w:lvl w:ilvl="5" w:tplc="25788783" w:tentative="1">
      <w:start w:val="1"/>
      <w:numFmt w:val="lowerRoman"/>
      <w:lvlText w:val="%6."/>
      <w:lvlJc w:val="right"/>
      <w:pPr>
        <w:ind w:left="4320" w:hanging="180"/>
      </w:pPr>
    </w:lvl>
    <w:lvl w:ilvl="6" w:tplc="25788783" w:tentative="1">
      <w:start w:val="1"/>
      <w:numFmt w:val="decimal"/>
      <w:lvlText w:val="%7."/>
      <w:lvlJc w:val="left"/>
      <w:pPr>
        <w:ind w:left="5040" w:hanging="360"/>
      </w:pPr>
    </w:lvl>
    <w:lvl w:ilvl="7" w:tplc="25788783" w:tentative="1">
      <w:start w:val="1"/>
      <w:numFmt w:val="lowerLetter"/>
      <w:lvlText w:val="%8."/>
      <w:lvlJc w:val="left"/>
      <w:pPr>
        <w:ind w:left="5760" w:hanging="360"/>
      </w:pPr>
    </w:lvl>
    <w:lvl w:ilvl="8" w:tplc="257887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89">
    <w:multiLevelType w:val="hybridMultilevel"/>
    <w:lvl w:ilvl="0" w:tplc="565491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089">
    <w:abstractNumId w:val="11089"/>
  </w:num>
  <w:num w:numId="11090">
    <w:abstractNumId w:val="1109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6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5542F"/>
    <w:rsid w:val="000252A5"/>
    <w:rsid w:val="000426A7"/>
    <w:rsid w:val="000539D5"/>
    <w:rsid w:val="00055EB5"/>
    <w:rsid w:val="000773D6"/>
    <w:rsid w:val="00095CF3"/>
    <w:rsid w:val="000C4178"/>
    <w:rsid w:val="000D2877"/>
    <w:rsid w:val="000E5EC1"/>
    <w:rsid w:val="000F563A"/>
    <w:rsid w:val="0010451D"/>
    <w:rsid w:val="00104CC8"/>
    <w:rsid w:val="001106EB"/>
    <w:rsid w:val="00117C81"/>
    <w:rsid w:val="00135C76"/>
    <w:rsid w:val="00144624"/>
    <w:rsid w:val="00155724"/>
    <w:rsid w:val="00167375"/>
    <w:rsid w:val="00197963"/>
    <w:rsid w:val="001C1270"/>
    <w:rsid w:val="001D0AA8"/>
    <w:rsid w:val="002273CE"/>
    <w:rsid w:val="002428C2"/>
    <w:rsid w:val="00242B7F"/>
    <w:rsid w:val="00246419"/>
    <w:rsid w:val="002526CE"/>
    <w:rsid w:val="00262EBD"/>
    <w:rsid w:val="00267ED7"/>
    <w:rsid w:val="002B06E2"/>
    <w:rsid w:val="002C030D"/>
    <w:rsid w:val="002C50ED"/>
    <w:rsid w:val="002E3653"/>
    <w:rsid w:val="002E3B55"/>
    <w:rsid w:val="00306AD7"/>
    <w:rsid w:val="00320770"/>
    <w:rsid w:val="0035422F"/>
    <w:rsid w:val="00383AD4"/>
    <w:rsid w:val="00385C64"/>
    <w:rsid w:val="00392024"/>
    <w:rsid w:val="00395212"/>
    <w:rsid w:val="003B1E93"/>
    <w:rsid w:val="003D5387"/>
    <w:rsid w:val="00400177"/>
    <w:rsid w:val="00421368"/>
    <w:rsid w:val="004242AB"/>
    <w:rsid w:val="00424B75"/>
    <w:rsid w:val="00433CDF"/>
    <w:rsid w:val="004469C6"/>
    <w:rsid w:val="00447899"/>
    <w:rsid w:val="00467273"/>
    <w:rsid w:val="004A12B1"/>
    <w:rsid w:val="004A503E"/>
    <w:rsid w:val="004C2844"/>
    <w:rsid w:val="004F0399"/>
    <w:rsid w:val="004F64B8"/>
    <w:rsid w:val="00566C41"/>
    <w:rsid w:val="00591DEA"/>
    <w:rsid w:val="00594EB2"/>
    <w:rsid w:val="005B433F"/>
    <w:rsid w:val="005B5367"/>
    <w:rsid w:val="005C3850"/>
    <w:rsid w:val="006072E6"/>
    <w:rsid w:val="00627C9A"/>
    <w:rsid w:val="00632DEF"/>
    <w:rsid w:val="006701C1"/>
    <w:rsid w:val="006708F2"/>
    <w:rsid w:val="00676C95"/>
    <w:rsid w:val="0068101B"/>
    <w:rsid w:val="00681AA2"/>
    <w:rsid w:val="00695201"/>
    <w:rsid w:val="006A3433"/>
    <w:rsid w:val="006A51A1"/>
    <w:rsid w:val="006D3A06"/>
    <w:rsid w:val="006D403A"/>
    <w:rsid w:val="00706DEE"/>
    <w:rsid w:val="007142CC"/>
    <w:rsid w:val="00716FDA"/>
    <w:rsid w:val="00732FC3"/>
    <w:rsid w:val="00752BC7"/>
    <w:rsid w:val="007A18C4"/>
    <w:rsid w:val="007A7763"/>
    <w:rsid w:val="007D60A0"/>
    <w:rsid w:val="007E1FC3"/>
    <w:rsid w:val="007F736C"/>
    <w:rsid w:val="00800EC9"/>
    <w:rsid w:val="008154E7"/>
    <w:rsid w:val="008216E6"/>
    <w:rsid w:val="00831572"/>
    <w:rsid w:val="00836E47"/>
    <w:rsid w:val="0084669D"/>
    <w:rsid w:val="008475CD"/>
    <w:rsid w:val="00854009"/>
    <w:rsid w:val="008643FC"/>
    <w:rsid w:val="00867EA5"/>
    <w:rsid w:val="008741DF"/>
    <w:rsid w:val="00895CC7"/>
    <w:rsid w:val="008A7123"/>
    <w:rsid w:val="008C1F19"/>
    <w:rsid w:val="008C3170"/>
    <w:rsid w:val="008C67E8"/>
    <w:rsid w:val="008D229A"/>
    <w:rsid w:val="008F2292"/>
    <w:rsid w:val="009045CF"/>
    <w:rsid w:val="00945B1D"/>
    <w:rsid w:val="00962AED"/>
    <w:rsid w:val="00993EFF"/>
    <w:rsid w:val="009B236D"/>
    <w:rsid w:val="009C7D14"/>
    <w:rsid w:val="009E093B"/>
    <w:rsid w:val="009E2717"/>
    <w:rsid w:val="00A034A9"/>
    <w:rsid w:val="00A04812"/>
    <w:rsid w:val="00A257C8"/>
    <w:rsid w:val="00A4112B"/>
    <w:rsid w:val="00A60B69"/>
    <w:rsid w:val="00AA03FC"/>
    <w:rsid w:val="00AA200C"/>
    <w:rsid w:val="00AB2ED8"/>
    <w:rsid w:val="00AC0ADB"/>
    <w:rsid w:val="00AC2643"/>
    <w:rsid w:val="00AC7940"/>
    <w:rsid w:val="00AE37BC"/>
    <w:rsid w:val="00AF156D"/>
    <w:rsid w:val="00B05AB7"/>
    <w:rsid w:val="00B159D7"/>
    <w:rsid w:val="00B169D5"/>
    <w:rsid w:val="00B55F97"/>
    <w:rsid w:val="00B650CB"/>
    <w:rsid w:val="00B806B1"/>
    <w:rsid w:val="00B84FAB"/>
    <w:rsid w:val="00BA28B8"/>
    <w:rsid w:val="00BB35BA"/>
    <w:rsid w:val="00BB42C1"/>
    <w:rsid w:val="00BC72FF"/>
    <w:rsid w:val="00BE203F"/>
    <w:rsid w:val="00C13334"/>
    <w:rsid w:val="00C16FC8"/>
    <w:rsid w:val="00C4068A"/>
    <w:rsid w:val="00C440EA"/>
    <w:rsid w:val="00C452C0"/>
    <w:rsid w:val="00C74DB7"/>
    <w:rsid w:val="00CA22BC"/>
    <w:rsid w:val="00CF07DC"/>
    <w:rsid w:val="00D04A90"/>
    <w:rsid w:val="00D31416"/>
    <w:rsid w:val="00D43732"/>
    <w:rsid w:val="00D81A31"/>
    <w:rsid w:val="00D85CF4"/>
    <w:rsid w:val="00D872FA"/>
    <w:rsid w:val="00D97CF1"/>
    <w:rsid w:val="00DA734C"/>
    <w:rsid w:val="00DB2BA3"/>
    <w:rsid w:val="00DF0B0E"/>
    <w:rsid w:val="00E039BC"/>
    <w:rsid w:val="00E073D9"/>
    <w:rsid w:val="00E241CE"/>
    <w:rsid w:val="00E33B6C"/>
    <w:rsid w:val="00E4337A"/>
    <w:rsid w:val="00E50C42"/>
    <w:rsid w:val="00E639A9"/>
    <w:rsid w:val="00EA4C49"/>
    <w:rsid w:val="00ED3352"/>
    <w:rsid w:val="00ED38E4"/>
    <w:rsid w:val="00EE095B"/>
    <w:rsid w:val="00EE6D39"/>
    <w:rsid w:val="00F2715A"/>
    <w:rsid w:val="00F4465B"/>
    <w:rsid w:val="00F46BC8"/>
    <w:rsid w:val="00F5542F"/>
    <w:rsid w:val="00F57F8A"/>
    <w:rsid w:val="00F7589D"/>
    <w:rsid w:val="00F90E92"/>
    <w:rsid w:val="00FC12B0"/>
    <w:rsid w:val="00FE3876"/>
    <w:rsid w:val="00FF2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542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5542F"/>
    <w:pPr>
      <w:suppressAutoHyphens/>
    </w:pPr>
  </w:style>
  <w:style w:type="paragraph" w:customStyle="1" w:styleId="Heading">
    <w:name w:val="Heading"/>
    <w:basedOn w:val="Standard"/>
    <w:next w:val="Textbody"/>
    <w:rsid w:val="00F5542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5542F"/>
    <w:pPr>
      <w:spacing w:after="120"/>
    </w:pPr>
  </w:style>
  <w:style w:type="paragraph" w:styleId="a3">
    <w:name w:val="List"/>
    <w:basedOn w:val="Textbody"/>
    <w:rsid w:val="00F5542F"/>
  </w:style>
  <w:style w:type="paragraph" w:customStyle="1" w:styleId="Caption">
    <w:name w:val="Caption"/>
    <w:basedOn w:val="Standard"/>
    <w:rsid w:val="00F5542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5542F"/>
    <w:pPr>
      <w:suppressLineNumbers/>
    </w:pPr>
  </w:style>
  <w:style w:type="paragraph" w:customStyle="1" w:styleId="TableContents">
    <w:name w:val="Table Contents"/>
    <w:basedOn w:val="Standard"/>
    <w:rsid w:val="00F5542F"/>
    <w:pPr>
      <w:suppressLineNumbers/>
    </w:pPr>
  </w:style>
  <w:style w:type="paragraph" w:customStyle="1" w:styleId="TableHeading">
    <w:name w:val="Table Heading"/>
    <w:basedOn w:val="TableContents"/>
    <w:rsid w:val="00F5542F"/>
    <w:pPr>
      <w:jc w:val="center"/>
    </w:pPr>
    <w:rPr>
      <w:b/>
      <w:bCs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04229469" Type="http://schemas.openxmlformats.org/officeDocument/2006/relationships/numbering" Target="numbering.xml"/><Relationship Id="rId510398290" Type="http://schemas.openxmlformats.org/officeDocument/2006/relationships/comments" Target="comments.xml"/><Relationship Id="rId485579068" Type="http://schemas.microsoft.com/office/2011/relationships/commentsExtended" Target="commentsExtended.xml"/><Relationship Id="rId88874476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nqsqWErhxIt1FAk0mLCTHUmeOrU=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</SignatureValue>
  <KeyInfo>
    <X509Data>
      <X509Certificate>MIIFgTCCA2kCFGmuXN4bNSDagNvjEsKHZo/19nxMMA0GCSqGSIb3DQEBCwUAMIGQ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04229469"/>
            <mdssi:RelationshipReference SourceId="rId510398290"/>
            <mdssi:RelationshipReference SourceId="rId485579068"/>
            <mdssi:RelationshipReference SourceId="rId888744767"/>
          </Transform>
          <Transform Algorithm="http://www.w3.org/TR/2001/REC-xml-c14n-20010315"/>
        </Transforms>
        <DigestMethod Algorithm="http://www.w3.org/2000/09/xmldsig#sha1"/>
        <DigestValue>tJtOwndaNpnYDl7T7FgVugPQVwo=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QPXWP0ElYvdWS+f5IVhL3isOnWw=</DigestValue>
      </Reference>
      <Reference URI="/word/endnotes.xml?ContentType=application/vnd.openxmlformats-officedocument.wordprocessingml.endnotes+xml">
        <DigestMethod Algorithm="http://www.w3.org/2000/09/xmldsig#sha1"/>
        <DigestValue>gnVINkHKH48aru1TnemLhxzpa5I=</DigestValue>
      </Reference>
      <Reference URI="/word/fontTable.xml?ContentType=application/vnd.openxmlformats-officedocument.wordprocessingml.fontTable+xml">
        <DigestMethod Algorithm="http://www.w3.org/2000/09/xmldsig#sha1"/>
        <DigestValue>YRBY1jIfviCZWfqj9N2Jz+KVUu0=</DigestValue>
      </Reference>
      <Reference URI="/word/footnotes.xml?ContentType=application/vnd.openxmlformats-officedocument.wordprocessingml.footnotes+xml">
        <DigestMethod Algorithm="http://www.w3.org/2000/09/xmldsig#sha1"/>
        <DigestValue>uEU9WjJpYXrXGdzR/aZ3yNX0UoM=</DigestValue>
      </Reference>
      <Reference URI="/word/numbering.xml?ContentType=application/vnd.openxmlformats-officedocument.wordprocessingml.numbering+xml">
        <DigestMethod Algorithm="http://www.w3.org/2000/09/xmldsig#sha1"/>
        <DigestValue>R0aSoUI7J3ilFU9Y34LCVsgOshk=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Y0gwUwykmCNAAlWZHkGoZ0xSEtw=</DigestValue>
      </Reference>
      <Reference URI="/word/styles.xml?ContentType=application/vnd.openxmlformats-officedocument.wordprocessingml.styles+xml">
        <DigestMethod Algorithm="http://www.w3.org/2000/09/xmldsig#sha1"/>
        <DigestValue>/2aHudMVErcF2PS3EKBQmGcQ3Ls=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2024-12-05T07:00:42Z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893F7-DB1D-4059-A9D6-30D8C99D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6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22</cp:revision>
  <cp:lastPrinted>2023-12-19T09:53:00Z</cp:lastPrinted>
  <dcterms:created xsi:type="dcterms:W3CDTF">2022-12-19T12:51:00Z</dcterms:created>
  <dcterms:modified xsi:type="dcterms:W3CDTF">2024-10-29T09:32:00Z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